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D7FB" w14:textId="77777777" w:rsidR="00A3506F" w:rsidRPr="00A3506F" w:rsidRDefault="00736E62" w:rsidP="000E7247">
      <w:pPr>
        <w:numPr>
          <w:ilvl w:val="0"/>
          <w:numId w:val="3"/>
        </w:numPr>
        <w:jc w:val="center"/>
        <w:rPr>
          <w:rFonts w:ascii="Georgia" w:hAnsi="Georgia"/>
          <w:sz w:val="36"/>
          <w:szCs w:val="36"/>
        </w:rPr>
      </w:pPr>
      <w:r>
        <w:rPr>
          <w:rFonts w:ascii="Arial" w:eastAsia="SimSun" w:hAnsi="Arial" w:cs="Arial"/>
          <w:b/>
          <w:bCs/>
          <w:i/>
          <w:iCs/>
          <w:noProof/>
          <w:sz w:val="26"/>
          <w:szCs w:val="26"/>
        </w:rPr>
        <w:drawing>
          <wp:inline distT="0" distB="0" distL="0" distR="0" wp14:anchorId="4EABFD05" wp14:editId="3716856E">
            <wp:extent cx="1193800" cy="1193800"/>
            <wp:effectExtent l="0" t="0" r="0" b="0"/>
            <wp:docPr id="1" name="Picture 1" descr="WIPAC_Pin_tif logo for web inse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AC_Pin_tif logo for web inser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p w14:paraId="6E7994F1" w14:textId="5E948382" w:rsidR="000E7247" w:rsidRDefault="000E7247" w:rsidP="004B6E3B">
      <w:pPr>
        <w:numPr>
          <w:ilvl w:val="0"/>
          <w:numId w:val="3"/>
        </w:numPr>
        <w:ind w:left="288" w:right="-288"/>
        <w:jc w:val="center"/>
        <w:rPr>
          <w:rFonts w:ascii="Georgia" w:hAnsi="Georgia"/>
          <w:sz w:val="36"/>
          <w:szCs w:val="36"/>
        </w:rPr>
      </w:pPr>
      <w:r w:rsidRPr="00A73C3A">
        <w:rPr>
          <w:rFonts w:ascii="Georgia" w:hAnsi="Georgia"/>
          <w:sz w:val="36"/>
          <w:szCs w:val="36"/>
        </w:rPr>
        <w:t>WELCOME!</w:t>
      </w:r>
    </w:p>
    <w:p w14:paraId="4953DCCF" w14:textId="333F1AB0" w:rsidR="000E7247" w:rsidRPr="00CB5EAD" w:rsidRDefault="00F00547" w:rsidP="00CB5EAD">
      <w:pPr>
        <w:numPr>
          <w:ilvl w:val="0"/>
          <w:numId w:val="3"/>
        </w:numPr>
        <w:ind w:left="288" w:right="-288"/>
        <w:jc w:val="center"/>
        <w:rPr>
          <w:rFonts w:ascii="Georgia" w:hAnsi="Georgia"/>
          <w:sz w:val="36"/>
          <w:szCs w:val="36"/>
        </w:rPr>
      </w:pPr>
      <w:r>
        <w:rPr>
          <w:rFonts w:ascii="Georgia" w:hAnsi="Georgia"/>
          <w:sz w:val="36"/>
          <w:szCs w:val="36"/>
        </w:rPr>
        <w:t xml:space="preserve">Last </w:t>
      </w:r>
      <w:r w:rsidR="00D15043">
        <w:rPr>
          <w:rFonts w:ascii="Georgia" w:hAnsi="Georgia"/>
          <w:sz w:val="36"/>
          <w:szCs w:val="36"/>
        </w:rPr>
        <w:t xml:space="preserve">Edited </w:t>
      </w:r>
      <w:r>
        <w:rPr>
          <w:rFonts w:ascii="Georgia" w:hAnsi="Georgia"/>
          <w:sz w:val="36"/>
          <w:szCs w:val="36"/>
        </w:rPr>
        <w:t>0</w:t>
      </w:r>
      <w:r w:rsidR="00CB5EAD">
        <w:rPr>
          <w:rFonts w:ascii="Georgia" w:hAnsi="Georgia"/>
          <w:sz w:val="36"/>
          <w:szCs w:val="36"/>
        </w:rPr>
        <w:t>4</w:t>
      </w:r>
      <w:r>
        <w:rPr>
          <w:rFonts w:ascii="Georgia" w:hAnsi="Georgia"/>
          <w:sz w:val="36"/>
          <w:szCs w:val="36"/>
        </w:rPr>
        <w:t>/</w:t>
      </w:r>
      <w:r w:rsidR="00CB5EAD">
        <w:rPr>
          <w:rFonts w:ascii="Georgia" w:hAnsi="Georgia"/>
          <w:sz w:val="36"/>
          <w:szCs w:val="36"/>
        </w:rPr>
        <w:t>05</w:t>
      </w:r>
      <w:r w:rsidR="00D15043" w:rsidRPr="00CB5EAD">
        <w:rPr>
          <w:rFonts w:ascii="Georgia" w:hAnsi="Georgia"/>
          <w:sz w:val="36"/>
          <w:szCs w:val="36"/>
        </w:rPr>
        <w:t>/202</w:t>
      </w:r>
      <w:r w:rsidRPr="00CB5EAD">
        <w:rPr>
          <w:rFonts w:ascii="Georgia" w:hAnsi="Georgia"/>
          <w:sz w:val="36"/>
          <w:szCs w:val="36"/>
        </w:rPr>
        <w:t>3</w:t>
      </w:r>
    </w:p>
    <w:p w14:paraId="314AC366" w14:textId="74DF5220" w:rsidR="000E7247" w:rsidRDefault="000E7247" w:rsidP="004B6E3B">
      <w:pPr>
        <w:pStyle w:val="NormalWeb"/>
        <w:spacing w:before="0" w:beforeAutospacing="0" w:after="0"/>
        <w:ind w:left="288" w:right="-288"/>
        <w:jc w:val="center"/>
        <w:rPr>
          <w:rFonts w:ascii="Arial" w:hAnsi="Arial" w:cs="Arial"/>
          <w:b/>
          <w:bCs/>
          <w:i/>
          <w:iCs/>
        </w:rPr>
      </w:pPr>
      <w:r w:rsidRPr="00A73C3A">
        <w:rPr>
          <w:rFonts w:ascii="Arial" w:hAnsi="Arial" w:cs="Arial"/>
          <w:b/>
          <w:bCs/>
          <w:i/>
          <w:iCs/>
        </w:rPr>
        <w:t xml:space="preserve">The </w:t>
      </w:r>
      <w:r w:rsidR="00F00547">
        <w:rPr>
          <w:rFonts w:ascii="Arial" w:hAnsi="Arial" w:cs="Arial"/>
          <w:b/>
          <w:bCs/>
          <w:i/>
          <w:iCs/>
        </w:rPr>
        <w:t>20th</w:t>
      </w:r>
      <w:r w:rsidRPr="00A73C3A">
        <w:rPr>
          <w:rFonts w:ascii="Arial" w:hAnsi="Arial" w:cs="Arial"/>
          <w:b/>
          <w:bCs/>
          <w:i/>
          <w:iCs/>
        </w:rPr>
        <w:t xml:space="preserve"> Washin</w:t>
      </w:r>
      <w:r w:rsidR="008F4BDB">
        <w:rPr>
          <w:rFonts w:ascii="Arial" w:hAnsi="Arial" w:cs="Arial"/>
          <w:b/>
          <w:bCs/>
          <w:i/>
          <w:iCs/>
        </w:rPr>
        <w:t xml:space="preserve">gton International Piano Artists </w:t>
      </w:r>
      <w:r w:rsidRPr="00A73C3A">
        <w:rPr>
          <w:rFonts w:ascii="Arial" w:hAnsi="Arial" w:cs="Arial"/>
          <w:b/>
          <w:bCs/>
          <w:i/>
          <w:iCs/>
        </w:rPr>
        <w:t>Competition</w:t>
      </w:r>
    </w:p>
    <w:p w14:paraId="3C190E1D" w14:textId="1AB79E8B" w:rsidR="000E7247" w:rsidRPr="00680730" w:rsidRDefault="000858DB" w:rsidP="00B769FA">
      <w:pPr>
        <w:pStyle w:val="NormalWeb"/>
        <w:spacing w:before="0" w:beforeAutospacing="0" w:after="0"/>
        <w:ind w:left="288" w:right="-288"/>
        <w:jc w:val="center"/>
        <w:rPr>
          <w:rFonts w:ascii="Arial" w:hAnsi="Arial" w:cs="Arial"/>
          <w:b/>
          <w:bCs/>
          <w:i/>
          <w:iCs/>
        </w:rPr>
      </w:pPr>
      <w:r>
        <w:rPr>
          <w:rFonts w:ascii="Arial" w:hAnsi="Arial" w:cs="Arial"/>
          <w:b/>
          <w:bCs/>
          <w:i/>
          <w:iCs/>
        </w:rPr>
        <w:t>JULY 2</w:t>
      </w:r>
      <w:r w:rsidR="00F00547">
        <w:rPr>
          <w:rFonts w:ascii="Arial" w:hAnsi="Arial" w:cs="Arial"/>
          <w:b/>
          <w:bCs/>
          <w:i/>
          <w:iCs/>
        </w:rPr>
        <w:t>6</w:t>
      </w:r>
      <w:r w:rsidR="004B6E3B">
        <w:rPr>
          <w:rFonts w:ascii="Arial" w:hAnsi="Arial" w:cs="Arial"/>
          <w:b/>
          <w:bCs/>
          <w:i/>
          <w:iCs/>
        </w:rPr>
        <w:t>-</w:t>
      </w:r>
      <w:r>
        <w:rPr>
          <w:rFonts w:ascii="Arial" w:hAnsi="Arial" w:cs="Arial"/>
          <w:b/>
          <w:bCs/>
          <w:i/>
          <w:iCs/>
        </w:rPr>
        <w:t>July 3</w:t>
      </w:r>
      <w:r w:rsidR="00F00547">
        <w:rPr>
          <w:rFonts w:ascii="Arial" w:hAnsi="Arial" w:cs="Arial"/>
          <w:b/>
          <w:bCs/>
          <w:i/>
          <w:iCs/>
        </w:rPr>
        <w:t>0</w:t>
      </w:r>
      <w:r w:rsidR="005B3629">
        <w:rPr>
          <w:rFonts w:ascii="Arial" w:hAnsi="Arial" w:cs="Arial"/>
          <w:b/>
          <w:bCs/>
          <w:i/>
          <w:iCs/>
        </w:rPr>
        <w:t xml:space="preserve">, </w:t>
      </w:r>
      <w:r>
        <w:rPr>
          <w:rFonts w:ascii="Arial" w:hAnsi="Arial" w:cs="Arial"/>
          <w:b/>
          <w:bCs/>
          <w:i/>
          <w:iCs/>
        </w:rPr>
        <w:t>202</w:t>
      </w:r>
      <w:r w:rsidR="00F00547">
        <w:rPr>
          <w:rFonts w:ascii="Arial" w:hAnsi="Arial" w:cs="Arial"/>
          <w:b/>
          <w:bCs/>
          <w:i/>
          <w:iCs/>
        </w:rPr>
        <w:t>3</w:t>
      </w:r>
    </w:p>
    <w:p w14:paraId="1EC85C8D" w14:textId="14F62A2F" w:rsidR="000E7247" w:rsidRDefault="000E7247" w:rsidP="00B769FA">
      <w:pPr>
        <w:pStyle w:val="NormalWeb"/>
        <w:spacing w:before="0" w:beforeAutospacing="0" w:after="0"/>
        <w:ind w:left="288" w:right="-288"/>
        <w:jc w:val="center"/>
        <w:rPr>
          <w:rFonts w:ascii="Arial" w:hAnsi="Arial" w:cs="Arial"/>
          <w:b/>
          <w:bCs/>
          <w:i/>
          <w:iCs/>
        </w:rPr>
      </w:pPr>
      <w:r w:rsidRPr="00A73C3A">
        <w:rPr>
          <w:rFonts w:ascii="Arial" w:hAnsi="Arial" w:cs="Arial"/>
          <w:b/>
          <w:bCs/>
          <w:i/>
          <w:iCs/>
        </w:rPr>
        <w:t>Washington, DC, USA</w:t>
      </w:r>
    </w:p>
    <w:p w14:paraId="07934041" w14:textId="0440750F" w:rsidR="000E7247" w:rsidRDefault="000E7247" w:rsidP="004B6E3B">
      <w:pPr>
        <w:pStyle w:val="NormalWeb"/>
        <w:spacing w:after="0"/>
        <w:ind w:left="288" w:right="-288"/>
        <w:jc w:val="both"/>
        <w:rPr>
          <w:rFonts w:ascii="Verdana" w:hAnsi="Verdana" w:cs="Arial"/>
          <w:sz w:val="20"/>
          <w:szCs w:val="20"/>
        </w:rPr>
      </w:pPr>
      <w:r w:rsidRPr="00B42A61">
        <w:rPr>
          <w:rFonts w:ascii="Verdana" w:hAnsi="Verdana" w:cs="Arial"/>
          <w:sz w:val="20"/>
          <w:szCs w:val="20"/>
        </w:rPr>
        <w:t>Washington International Piano Arts Council (</w:t>
      </w:r>
      <w:r w:rsidRPr="00B42A61">
        <w:rPr>
          <w:rFonts w:ascii="Verdana" w:hAnsi="Verdana" w:cs="Arial"/>
          <w:bCs/>
          <w:sz w:val="20"/>
          <w:szCs w:val="20"/>
        </w:rPr>
        <w:t>WIPAC</w:t>
      </w:r>
      <w:r w:rsidRPr="00B42A61">
        <w:rPr>
          <w:rFonts w:ascii="Verdana" w:hAnsi="Verdana" w:cs="Arial"/>
          <w:sz w:val="20"/>
          <w:szCs w:val="20"/>
        </w:rPr>
        <w:t xml:space="preserve">) welcomes all qualified </w:t>
      </w:r>
      <w:r w:rsidR="00442AA6">
        <w:rPr>
          <w:rFonts w:ascii="Verdana" w:hAnsi="Verdana" w:cs="Arial"/>
          <w:sz w:val="20"/>
          <w:szCs w:val="20"/>
        </w:rPr>
        <w:t>non-professional</w:t>
      </w:r>
      <w:r w:rsidRPr="00B42A61">
        <w:rPr>
          <w:rFonts w:ascii="Verdana" w:hAnsi="Verdana" w:cs="Arial"/>
          <w:sz w:val="20"/>
          <w:szCs w:val="20"/>
        </w:rPr>
        <w:t xml:space="preserve"> pianists around the world to compete for honors, recognition, cash awards, and the chance to showcase their talents to a wider audience. Participants come away exhilarated and inspired by an experience that fosters artistic growth through performance, interaction with other competitors, and discussions and master classes with a jury of professional pianists.</w:t>
      </w:r>
    </w:p>
    <w:p w14:paraId="37D7676A" w14:textId="7A423684" w:rsidR="0002261C" w:rsidRPr="00B42A61" w:rsidRDefault="0002261C" w:rsidP="004B6E3B">
      <w:pPr>
        <w:pStyle w:val="NormalWeb"/>
        <w:spacing w:after="0"/>
        <w:ind w:left="288" w:right="-288"/>
        <w:jc w:val="both"/>
        <w:rPr>
          <w:rFonts w:ascii="Verdana" w:hAnsi="Verdana"/>
          <w:sz w:val="20"/>
        </w:rPr>
      </w:pPr>
      <w:r>
        <w:rPr>
          <w:rFonts w:ascii="Verdana" w:hAnsi="Verdana" w:cs="Arial"/>
          <w:sz w:val="20"/>
          <w:szCs w:val="20"/>
        </w:rPr>
        <w:t>The Competition begins with a WELCOME RECEPTION early Wednesday evening on July 26</w:t>
      </w:r>
      <w:r w:rsidRPr="0002261C">
        <w:rPr>
          <w:rFonts w:ascii="Verdana" w:hAnsi="Verdana" w:cs="Arial"/>
          <w:sz w:val="20"/>
          <w:szCs w:val="20"/>
          <w:vertAlign w:val="superscript"/>
        </w:rPr>
        <w:t>th</w:t>
      </w:r>
      <w:r>
        <w:rPr>
          <w:rFonts w:ascii="Verdana" w:hAnsi="Verdana" w:cs="Arial"/>
          <w:sz w:val="20"/>
          <w:szCs w:val="20"/>
        </w:rPr>
        <w:t>.  Details TBA by email.  Some pianists cannot make it that early, but those attending will enjoy playing piano and having a great dinner!  Preliminary and Semifinal Rounds will start and end earlier than in the past. We must start at 9 or later for prelims, a must plan to end the day at 5PM. Practice times are best reserved at registration desk during the day.  There are a few additional facilities in other locations in DC that we may be able to use for practice, TBA.</w:t>
      </w:r>
    </w:p>
    <w:p w14:paraId="3714A57A" w14:textId="0438707F" w:rsidR="000E7247" w:rsidRDefault="000E7247" w:rsidP="004B6E3B">
      <w:pPr>
        <w:pStyle w:val="NormalWeb"/>
        <w:spacing w:after="0"/>
        <w:ind w:left="288" w:right="-288"/>
        <w:jc w:val="both"/>
        <w:rPr>
          <w:rFonts w:ascii="Verdana" w:hAnsi="Verdana" w:cs="Arial"/>
          <w:sz w:val="20"/>
          <w:szCs w:val="20"/>
        </w:rPr>
      </w:pPr>
      <w:r w:rsidRPr="00B42A61">
        <w:rPr>
          <w:rFonts w:ascii="Verdana" w:hAnsi="Verdana" w:cs="Arial"/>
          <w:sz w:val="20"/>
          <w:szCs w:val="20"/>
        </w:rPr>
        <w:t xml:space="preserve">Competitors and their guests will find many sights to see and opportunities to relax between practice sessions in Washington, DC. Enjoy the various attractions at </w:t>
      </w:r>
      <w:smartTag w:uri="urn:schemas-microsoft-com:office:smarttags" w:element="PlaceName">
        <w:r w:rsidRPr="00B42A61">
          <w:rPr>
            <w:rFonts w:ascii="Verdana" w:hAnsi="Verdana" w:cs="Arial"/>
            <w:sz w:val="20"/>
            <w:szCs w:val="20"/>
          </w:rPr>
          <w:t>Smithsonian</w:t>
        </w:r>
      </w:smartTag>
      <w:r w:rsidRPr="00B42A61">
        <w:rPr>
          <w:rFonts w:ascii="Verdana" w:hAnsi="Verdana" w:cs="Arial"/>
          <w:sz w:val="20"/>
          <w:szCs w:val="20"/>
        </w:rPr>
        <w:t xml:space="preserve"> </w:t>
      </w:r>
      <w:smartTag w:uri="urn:schemas-microsoft-com:office:smarttags" w:element="PlaceType">
        <w:r w:rsidRPr="00B42A61">
          <w:rPr>
            <w:rFonts w:ascii="Verdana" w:hAnsi="Verdana" w:cs="Arial"/>
            <w:sz w:val="20"/>
            <w:szCs w:val="20"/>
          </w:rPr>
          <w:t>Museums</w:t>
        </w:r>
      </w:smartTag>
      <w:r w:rsidRPr="00B42A61">
        <w:rPr>
          <w:rFonts w:ascii="Verdana" w:hAnsi="Verdana" w:cs="Arial"/>
          <w:sz w:val="20"/>
          <w:szCs w:val="20"/>
        </w:rPr>
        <w:t xml:space="preserve">, the Harbor Restaurants, fashionable </w:t>
      </w:r>
      <w:smartTag w:uri="urn:schemas-microsoft-com:office:smarttags" w:element="City">
        <w:r w:rsidRPr="00B42A61">
          <w:rPr>
            <w:rFonts w:ascii="Verdana" w:hAnsi="Verdana" w:cs="Arial"/>
            <w:sz w:val="20"/>
            <w:szCs w:val="20"/>
          </w:rPr>
          <w:t>Georgetown</w:t>
        </w:r>
      </w:smartTag>
      <w:r w:rsidRPr="00B42A61">
        <w:rPr>
          <w:rFonts w:ascii="Verdana" w:hAnsi="Verdana" w:cs="Arial"/>
          <w:sz w:val="20"/>
          <w:szCs w:val="20"/>
        </w:rPr>
        <w:t xml:space="preserve">, The White House, and the natural beauty of the </w:t>
      </w:r>
      <w:smartTag w:uri="urn:schemas-microsoft-com:office:smarttags" w:element="place">
        <w:smartTag w:uri="urn:schemas-microsoft-com:office:smarttags" w:element="PlaceName">
          <w:r w:rsidRPr="00B42A61">
            <w:rPr>
              <w:rFonts w:ascii="Verdana" w:hAnsi="Verdana" w:cs="Arial"/>
              <w:sz w:val="20"/>
              <w:szCs w:val="20"/>
            </w:rPr>
            <w:t>United States</w:t>
          </w:r>
        </w:smartTag>
        <w:r w:rsidRPr="00B42A61">
          <w:rPr>
            <w:rFonts w:ascii="Verdana" w:hAnsi="Verdana" w:cs="Arial"/>
            <w:sz w:val="20"/>
            <w:szCs w:val="20"/>
          </w:rPr>
          <w:t xml:space="preserve"> </w:t>
        </w:r>
        <w:smartTag w:uri="urn:schemas-microsoft-com:office:smarttags" w:element="PlaceName">
          <w:r w:rsidRPr="00B42A61">
            <w:rPr>
              <w:rFonts w:ascii="Verdana" w:hAnsi="Verdana" w:cs="Arial"/>
              <w:sz w:val="20"/>
              <w:szCs w:val="20"/>
            </w:rPr>
            <w:t>Capital</w:t>
          </w:r>
        </w:smartTag>
        <w:r w:rsidRPr="00B42A61">
          <w:rPr>
            <w:rFonts w:ascii="Verdana" w:hAnsi="Verdana" w:cs="Arial"/>
            <w:sz w:val="20"/>
            <w:szCs w:val="20"/>
          </w:rPr>
          <w:t xml:space="preserve"> </w:t>
        </w:r>
        <w:smartTag w:uri="urn:schemas-microsoft-com:office:smarttags" w:element="PlaceType">
          <w:r w:rsidRPr="00B42A61">
            <w:rPr>
              <w:rFonts w:ascii="Verdana" w:hAnsi="Verdana" w:cs="Arial"/>
              <w:sz w:val="20"/>
              <w:szCs w:val="20"/>
            </w:rPr>
            <w:t>City</w:t>
          </w:r>
        </w:smartTag>
      </w:smartTag>
      <w:r w:rsidRPr="00B42A61">
        <w:rPr>
          <w:rFonts w:ascii="Verdana" w:hAnsi="Verdana" w:cs="Arial"/>
          <w:sz w:val="20"/>
          <w:szCs w:val="20"/>
        </w:rPr>
        <w:t xml:space="preserve"> in the summer. The Commonwealth of Virginia is just across from the Potomac River, where one can visit Mount Vernon, the home of George Washington, </w:t>
      </w:r>
      <w:r w:rsidR="00A87983">
        <w:rPr>
          <w:rFonts w:ascii="Verdana" w:hAnsi="Verdana" w:cs="Arial"/>
          <w:sz w:val="20"/>
          <w:szCs w:val="20"/>
        </w:rPr>
        <w:t>f</w:t>
      </w:r>
      <w:r w:rsidRPr="00B42A61">
        <w:rPr>
          <w:rFonts w:ascii="Verdana" w:hAnsi="Verdana" w:cs="Arial"/>
          <w:sz w:val="20"/>
          <w:szCs w:val="20"/>
        </w:rPr>
        <w:t>irst President of the United States of America</w:t>
      </w:r>
      <w:r w:rsidR="00986306">
        <w:rPr>
          <w:rFonts w:ascii="Verdana" w:hAnsi="Verdana" w:cs="Arial"/>
          <w:sz w:val="20"/>
          <w:szCs w:val="20"/>
        </w:rPr>
        <w:t>.  A visit to nearby Alexandria offers dinner boat cruises along the beautiful Potomac River</w:t>
      </w:r>
      <w:r w:rsidR="00A87983">
        <w:rPr>
          <w:rFonts w:ascii="Verdana" w:hAnsi="Verdana" w:cs="Arial"/>
          <w:sz w:val="20"/>
          <w:szCs w:val="20"/>
        </w:rPr>
        <w:t>,</w:t>
      </w:r>
      <w:r w:rsidR="00986306">
        <w:rPr>
          <w:rFonts w:ascii="Verdana" w:hAnsi="Verdana" w:cs="Arial"/>
          <w:sz w:val="20"/>
          <w:szCs w:val="20"/>
        </w:rPr>
        <w:t xml:space="preserve"> </w:t>
      </w:r>
      <w:r w:rsidR="00C41225">
        <w:rPr>
          <w:rFonts w:ascii="Verdana" w:hAnsi="Verdana" w:cs="Arial"/>
          <w:sz w:val="20"/>
          <w:szCs w:val="20"/>
        </w:rPr>
        <w:t>both day</w:t>
      </w:r>
      <w:r w:rsidR="00986306">
        <w:rPr>
          <w:rFonts w:ascii="Verdana" w:hAnsi="Verdana" w:cs="Arial"/>
          <w:sz w:val="20"/>
          <w:szCs w:val="20"/>
        </w:rPr>
        <w:t xml:space="preserve"> and night.</w:t>
      </w:r>
      <w:r w:rsidR="00DF0274">
        <w:rPr>
          <w:rFonts w:ascii="Verdana" w:hAnsi="Verdana" w:cs="Arial"/>
          <w:sz w:val="20"/>
          <w:szCs w:val="20"/>
        </w:rPr>
        <w:t xml:space="preserve"> One of WIPAC’s friends offers grand pianos for practice in </w:t>
      </w:r>
      <w:r w:rsidR="0002261C">
        <w:rPr>
          <w:rFonts w:ascii="Verdana" w:hAnsi="Verdana" w:cs="Arial"/>
          <w:sz w:val="20"/>
          <w:szCs w:val="20"/>
        </w:rPr>
        <w:t>nearby Arlington</w:t>
      </w:r>
      <w:r w:rsidR="00F00547">
        <w:rPr>
          <w:rFonts w:ascii="Verdana" w:hAnsi="Verdana" w:cs="Arial"/>
          <w:sz w:val="20"/>
          <w:szCs w:val="20"/>
        </w:rPr>
        <w:t xml:space="preserve"> most hours, daily, and good for early arrivals. </w:t>
      </w:r>
      <w:r w:rsidR="00DF0274">
        <w:rPr>
          <w:rFonts w:ascii="Verdana" w:hAnsi="Verdana" w:cs="Arial"/>
          <w:sz w:val="20"/>
          <w:szCs w:val="20"/>
        </w:rPr>
        <w:t>(Contact WIPAC</w:t>
      </w:r>
      <w:r w:rsidR="00F00547">
        <w:rPr>
          <w:rFonts w:ascii="Verdana" w:hAnsi="Verdana" w:cs="Arial"/>
          <w:sz w:val="20"/>
          <w:szCs w:val="20"/>
        </w:rPr>
        <w:t xml:space="preserve"> for specific details</w:t>
      </w:r>
      <w:r w:rsidR="00DF0274">
        <w:rPr>
          <w:rFonts w:ascii="Verdana" w:hAnsi="Verdana" w:cs="Arial"/>
          <w:sz w:val="20"/>
          <w:szCs w:val="20"/>
        </w:rPr>
        <w:t>).</w:t>
      </w:r>
    </w:p>
    <w:p w14:paraId="1EAF199F" w14:textId="27397678" w:rsidR="00986306" w:rsidRDefault="00A87983" w:rsidP="00D73CE2">
      <w:pPr>
        <w:pStyle w:val="NormalWeb"/>
        <w:spacing w:after="0"/>
        <w:ind w:left="288" w:right="-288"/>
        <w:jc w:val="both"/>
        <w:rPr>
          <w:rFonts w:ascii="Verdana" w:hAnsi="Verdana" w:cs="Arial"/>
          <w:b/>
          <w:bCs/>
          <w:sz w:val="20"/>
          <w:szCs w:val="20"/>
        </w:rPr>
      </w:pPr>
      <w:r>
        <w:rPr>
          <w:rFonts w:ascii="Verdana" w:hAnsi="Verdana" w:cs="Arial"/>
          <w:sz w:val="20"/>
          <w:szCs w:val="20"/>
        </w:rPr>
        <w:t xml:space="preserve">Venue </w:t>
      </w:r>
      <w:r w:rsidR="00BB5F93">
        <w:rPr>
          <w:rFonts w:ascii="Verdana" w:hAnsi="Verdana" w:cs="Arial"/>
          <w:sz w:val="20"/>
          <w:szCs w:val="20"/>
        </w:rPr>
        <w:t>for</w:t>
      </w:r>
      <w:r w:rsidR="00F00547">
        <w:rPr>
          <w:rFonts w:ascii="Verdana" w:hAnsi="Verdana" w:cs="Arial"/>
          <w:sz w:val="20"/>
          <w:szCs w:val="20"/>
        </w:rPr>
        <w:t xml:space="preserve"> early rounds </w:t>
      </w:r>
      <w:r>
        <w:rPr>
          <w:rFonts w:ascii="Verdana" w:hAnsi="Verdana" w:cs="Arial"/>
          <w:sz w:val="20"/>
          <w:szCs w:val="20"/>
        </w:rPr>
        <w:t xml:space="preserve">this year </w:t>
      </w:r>
      <w:r w:rsidR="00F00547">
        <w:rPr>
          <w:rFonts w:ascii="Verdana" w:hAnsi="Verdana" w:cs="Arial"/>
          <w:sz w:val="20"/>
          <w:szCs w:val="20"/>
        </w:rPr>
        <w:t>is</w:t>
      </w:r>
      <w:r w:rsidR="004D5DC9">
        <w:rPr>
          <w:rFonts w:ascii="Verdana" w:hAnsi="Verdana" w:cs="Arial"/>
          <w:sz w:val="20"/>
          <w:szCs w:val="20"/>
        </w:rPr>
        <w:t xml:space="preserve"> confirmed</w:t>
      </w:r>
      <w:r w:rsidR="00DF0274">
        <w:rPr>
          <w:rFonts w:ascii="Verdana" w:hAnsi="Verdana" w:cs="Arial"/>
          <w:sz w:val="20"/>
          <w:szCs w:val="20"/>
        </w:rPr>
        <w:t>.</w:t>
      </w:r>
      <w:r>
        <w:rPr>
          <w:rFonts w:ascii="Verdana" w:hAnsi="Verdana" w:cs="Arial"/>
          <w:sz w:val="20"/>
          <w:szCs w:val="20"/>
        </w:rPr>
        <w:t xml:space="preserve">  </w:t>
      </w:r>
      <w:r w:rsidR="000018A3">
        <w:rPr>
          <w:rFonts w:ascii="Verdana" w:hAnsi="Verdana" w:cs="Arial"/>
          <w:sz w:val="20"/>
          <w:szCs w:val="20"/>
        </w:rPr>
        <w:t xml:space="preserve">Prelims and Semis at </w:t>
      </w:r>
      <w:r w:rsidR="009E156B">
        <w:rPr>
          <w:rFonts w:ascii="Verdana" w:hAnsi="Verdana" w:cs="Arial"/>
          <w:sz w:val="20"/>
          <w:szCs w:val="20"/>
        </w:rPr>
        <w:t xml:space="preserve">The George Washington University Music Department: </w:t>
      </w:r>
      <w:r w:rsidR="000018A3">
        <w:rPr>
          <w:rFonts w:ascii="Verdana" w:hAnsi="Verdana" w:cs="Arial"/>
          <w:sz w:val="20"/>
          <w:szCs w:val="20"/>
        </w:rPr>
        <w:t xml:space="preserve"> Phillips Hall</w:t>
      </w:r>
      <w:r w:rsidR="009E156B">
        <w:rPr>
          <w:rFonts w:ascii="Verdana" w:hAnsi="Verdana" w:cs="Arial"/>
          <w:sz w:val="20"/>
          <w:szCs w:val="20"/>
        </w:rPr>
        <w:t>,</w:t>
      </w:r>
      <w:r w:rsidR="000018A3">
        <w:rPr>
          <w:rFonts w:ascii="Verdana" w:hAnsi="Verdana" w:cs="Arial"/>
          <w:sz w:val="20"/>
          <w:szCs w:val="20"/>
        </w:rPr>
        <w:t xml:space="preserve"> 22</w:t>
      </w:r>
      <w:r w:rsidR="000018A3" w:rsidRPr="000018A3">
        <w:rPr>
          <w:rFonts w:ascii="Verdana" w:hAnsi="Verdana" w:cs="Arial"/>
          <w:sz w:val="20"/>
          <w:szCs w:val="20"/>
          <w:vertAlign w:val="superscript"/>
        </w:rPr>
        <w:t>nd</w:t>
      </w:r>
      <w:r w:rsidR="000018A3">
        <w:rPr>
          <w:rFonts w:ascii="Verdana" w:hAnsi="Verdana" w:cs="Arial"/>
          <w:sz w:val="20"/>
          <w:szCs w:val="20"/>
        </w:rPr>
        <w:t xml:space="preserve"> and H St</w:t>
      </w:r>
      <w:r w:rsidR="00F00547">
        <w:rPr>
          <w:rFonts w:ascii="Verdana" w:hAnsi="Verdana" w:cs="Arial"/>
          <w:sz w:val="20"/>
          <w:szCs w:val="20"/>
        </w:rPr>
        <w:t>reet</w:t>
      </w:r>
      <w:r w:rsidR="000018A3">
        <w:rPr>
          <w:rFonts w:ascii="Verdana" w:hAnsi="Verdana" w:cs="Arial"/>
          <w:sz w:val="20"/>
          <w:szCs w:val="20"/>
        </w:rPr>
        <w:t xml:space="preserve">s. NW, </w:t>
      </w:r>
      <w:r w:rsidR="009E156B">
        <w:rPr>
          <w:rFonts w:ascii="Verdana" w:hAnsi="Verdana" w:cs="Arial"/>
          <w:sz w:val="20"/>
          <w:szCs w:val="20"/>
        </w:rPr>
        <w:t xml:space="preserve">DC, </w:t>
      </w:r>
      <w:r w:rsidR="000018A3">
        <w:rPr>
          <w:rFonts w:ascii="Verdana" w:hAnsi="Verdana" w:cs="Arial"/>
          <w:sz w:val="20"/>
          <w:szCs w:val="20"/>
        </w:rPr>
        <w:t xml:space="preserve">Room B120.  </w:t>
      </w:r>
      <w:r w:rsidR="00DF0274">
        <w:rPr>
          <w:rFonts w:ascii="Verdana" w:hAnsi="Verdana" w:cs="Arial"/>
          <w:sz w:val="20"/>
          <w:szCs w:val="20"/>
        </w:rPr>
        <w:t>T</w:t>
      </w:r>
      <w:r w:rsidR="004D5DC9">
        <w:rPr>
          <w:rFonts w:ascii="Verdana" w:hAnsi="Verdana" w:cs="Arial"/>
          <w:sz w:val="20"/>
          <w:szCs w:val="20"/>
        </w:rPr>
        <w:t>he FINAL ROUND</w:t>
      </w:r>
      <w:r w:rsidR="00F00547">
        <w:rPr>
          <w:rFonts w:ascii="Verdana" w:hAnsi="Verdana" w:cs="Arial"/>
          <w:sz w:val="20"/>
          <w:szCs w:val="20"/>
        </w:rPr>
        <w:t xml:space="preserve"> location is yet to be confirmed.  </w:t>
      </w:r>
      <w:r>
        <w:rPr>
          <w:rFonts w:ascii="Verdana" w:hAnsi="Verdana" w:cs="Arial"/>
          <w:sz w:val="20"/>
          <w:szCs w:val="20"/>
        </w:rPr>
        <w:t xml:space="preserve">Practice facilities </w:t>
      </w:r>
      <w:r w:rsidR="00BB5F93">
        <w:rPr>
          <w:rFonts w:ascii="Verdana" w:hAnsi="Verdana" w:cs="Arial"/>
          <w:sz w:val="20"/>
          <w:szCs w:val="20"/>
        </w:rPr>
        <w:t xml:space="preserve">at The George Washington University (GWU) Music Department </w:t>
      </w:r>
      <w:r w:rsidR="00D73CE2">
        <w:rPr>
          <w:rFonts w:ascii="Verdana" w:hAnsi="Verdana" w:cs="Arial"/>
          <w:sz w:val="20"/>
          <w:szCs w:val="20"/>
        </w:rPr>
        <w:t xml:space="preserve">start </w:t>
      </w:r>
      <w:r w:rsidR="00F00547">
        <w:rPr>
          <w:rFonts w:ascii="Verdana" w:hAnsi="Verdana" w:cs="Arial"/>
          <w:sz w:val="20"/>
          <w:szCs w:val="20"/>
        </w:rPr>
        <w:t>Thursday</w:t>
      </w:r>
      <w:r w:rsidR="00D73CE2">
        <w:rPr>
          <w:rFonts w:ascii="Verdana" w:hAnsi="Verdana" w:cs="Arial"/>
          <w:sz w:val="20"/>
          <w:szCs w:val="20"/>
        </w:rPr>
        <w:t xml:space="preserve"> and can be arranged at </w:t>
      </w:r>
      <w:r w:rsidR="00BB5F93">
        <w:rPr>
          <w:rFonts w:ascii="Verdana" w:hAnsi="Verdana" w:cs="Arial"/>
          <w:sz w:val="20"/>
          <w:szCs w:val="20"/>
        </w:rPr>
        <w:t xml:space="preserve">the </w:t>
      </w:r>
      <w:r w:rsidR="00D73CE2">
        <w:rPr>
          <w:rFonts w:ascii="Verdana" w:hAnsi="Verdana" w:cs="Arial"/>
          <w:sz w:val="20"/>
          <w:szCs w:val="20"/>
        </w:rPr>
        <w:t>WIPAC desk</w:t>
      </w:r>
      <w:r w:rsidR="00BB5F93">
        <w:rPr>
          <w:rFonts w:ascii="Verdana" w:hAnsi="Verdana" w:cs="Arial"/>
          <w:sz w:val="20"/>
          <w:szCs w:val="20"/>
        </w:rPr>
        <w:t xml:space="preserve"> just outside room B12</w:t>
      </w:r>
      <w:r w:rsidR="00CB5EAD">
        <w:rPr>
          <w:rFonts w:ascii="Verdana" w:hAnsi="Verdana" w:cs="Arial"/>
          <w:sz w:val="20"/>
          <w:szCs w:val="20"/>
        </w:rPr>
        <w:t>0 between 9AM to 5PM.</w:t>
      </w:r>
    </w:p>
    <w:p w14:paraId="38029FE2" w14:textId="33593531" w:rsidR="00A87983" w:rsidRDefault="00A87983" w:rsidP="004B6E3B">
      <w:pPr>
        <w:pStyle w:val="NormalWeb"/>
        <w:spacing w:before="0" w:beforeAutospacing="0" w:after="0"/>
        <w:ind w:left="288" w:right="-288"/>
        <w:jc w:val="center"/>
        <w:rPr>
          <w:rFonts w:ascii="Verdana" w:hAnsi="Verdana" w:cs="Arial"/>
          <w:b/>
          <w:bCs/>
          <w:sz w:val="20"/>
          <w:szCs w:val="20"/>
        </w:rPr>
      </w:pPr>
    </w:p>
    <w:p w14:paraId="7623F171" w14:textId="77777777" w:rsidR="00A87983" w:rsidRDefault="00A87983" w:rsidP="004B6E3B">
      <w:pPr>
        <w:pStyle w:val="NormalWeb"/>
        <w:spacing w:before="0" w:beforeAutospacing="0" w:after="0"/>
        <w:ind w:left="288" w:right="-288"/>
        <w:jc w:val="center"/>
        <w:rPr>
          <w:rFonts w:ascii="Verdana" w:hAnsi="Verdana" w:cs="Arial"/>
          <w:b/>
          <w:bCs/>
          <w:sz w:val="20"/>
          <w:szCs w:val="20"/>
        </w:rPr>
      </w:pPr>
    </w:p>
    <w:p w14:paraId="3E76BD48" w14:textId="77777777" w:rsidR="009B0706" w:rsidRPr="00B42A61" w:rsidRDefault="009B0706" w:rsidP="004B6E3B">
      <w:pPr>
        <w:pStyle w:val="NormalWeb"/>
        <w:spacing w:before="0" w:beforeAutospacing="0" w:after="0"/>
        <w:ind w:left="288" w:right="-288"/>
        <w:jc w:val="center"/>
        <w:rPr>
          <w:rFonts w:ascii="Verdana" w:hAnsi="Verdana"/>
          <w:sz w:val="20"/>
        </w:rPr>
      </w:pPr>
      <w:r w:rsidRPr="00B42A61">
        <w:rPr>
          <w:rFonts w:ascii="Verdana" w:hAnsi="Verdana" w:cs="Arial"/>
          <w:b/>
          <w:bCs/>
          <w:sz w:val="20"/>
          <w:szCs w:val="20"/>
        </w:rPr>
        <w:t>Washington International Piano Arts Council (WIPAC)</w:t>
      </w:r>
    </w:p>
    <w:p w14:paraId="6C4848CC" w14:textId="77777777" w:rsidR="009B0706" w:rsidRPr="00B42A61" w:rsidRDefault="009B0706" w:rsidP="004B6E3B">
      <w:pPr>
        <w:pStyle w:val="NormalWeb"/>
        <w:spacing w:before="0" w:beforeAutospacing="0" w:after="0"/>
        <w:ind w:left="288" w:right="-288"/>
        <w:jc w:val="center"/>
        <w:rPr>
          <w:rFonts w:ascii="Verdana" w:hAnsi="Verdana"/>
          <w:sz w:val="20"/>
        </w:rPr>
      </w:pPr>
      <w:smartTag w:uri="urn:schemas-microsoft-com:office:smarttags" w:element="address">
        <w:smartTag w:uri="urn:schemas-microsoft-com:office:smarttags" w:element="Street">
          <w:r w:rsidRPr="00B42A61">
            <w:rPr>
              <w:rFonts w:ascii="Verdana" w:hAnsi="Verdana" w:cs="Arial"/>
              <w:b/>
              <w:bCs/>
              <w:sz w:val="20"/>
              <w:szCs w:val="20"/>
            </w:rPr>
            <w:t>3862 Farrcroft Drive</w:t>
          </w:r>
        </w:smartTag>
      </w:smartTag>
    </w:p>
    <w:p w14:paraId="2C1DAB8D" w14:textId="77777777" w:rsidR="009B0706" w:rsidRPr="00B42A61" w:rsidRDefault="009B0706" w:rsidP="004B6E3B">
      <w:pPr>
        <w:pStyle w:val="NormalWeb"/>
        <w:spacing w:before="0" w:beforeAutospacing="0" w:after="0"/>
        <w:ind w:left="288" w:right="-288"/>
        <w:jc w:val="center"/>
        <w:rPr>
          <w:rFonts w:ascii="Verdana" w:hAnsi="Verdana" w:cs="Arial"/>
          <w:b/>
          <w:bCs/>
          <w:sz w:val="20"/>
          <w:szCs w:val="20"/>
        </w:rPr>
      </w:pPr>
      <w:r w:rsidRPr="00B42A61">
        <w:rPr>
          <w:rFonts w:ascii="Verdana" w:hAnsi="Verdana" w:cs="Arial"/>
          <w:b/>
          <w:bCs/>
          <w:sz w:val="20"/>
          <w:szCs w:val="20"/>
        </w:rPr>
        <w:t>Fairfax, Virginia 22030</w:t>
      </w:r>
      <w:r>
        <w:rPr>
          <w:rFonts w:ascii="Verdana" w:hAnsi="Verdana" w:cs="Arial"/>
          <w:b/>
          <w:bCs/>
          <w:sz w:val="20"/>
          <w:szCs w:val="20"/>
        </w:rPr>
        <w:t xml:space="preserve"> USA</w:t>
      </w:r>
    </w:p>
    <w:p w14:paraId="094B1A5D" w14:textId="753BFCEC" w:rsidR="009B0706" w:rsidRPr="00B42A61" w:rsidRDefault="00A87983" w:rsidP="004B6E3B">
      <w:pPr>
        <w:pStyle w:val="NormalWeb"/>
        <w:spacing w:before="0" w:beforeAutospacing="0" w:after="0"/>
        <w:ind w:left="288" w:right="-288"/>
        <w:jc w:val="center"/>
        <w:rPr>
          <w:rFonts w:ascii="Verdana" w:hAnsi="Verdana"/>
          <w:sz w:val="20"/>
        </w:rPr>
      </w:pPr>
      <w:r>
        <w:rPr>
          <w:rFonts w:ascii="Verdana" w:hAnsi="Verdana"/>
          <w:sz w:val="20"/>
        </w:rPr>
        <w:t xml:space="preserve">Chateau Gardecki, </w:t>
      </w:r>
      <w:r w:rsidR="009B0706">
        <w:rPr>
          <w:rFonts w:ascii="Verdana" w:hAnsi="Verdana"/>
          <w:sz w:val="20"/>
        </w:rPr>
        <w:t>703-728-7766</w:t>
      </w:r>
      <w:r>
        <w:rPr>
          <w:rFonts w:ascii="Verdana" w:hAnsi="Verdana"/>
          <w:sz w:val="20"/>
        </w:rPr>
        <w:t xml:space="preserve"> </w:t>
      </w:r>
      <w:r w:rsidR="009B0706">
        <w:rPr>
          <w:rFonts w:ascii="Verdana" w:hAnsi="Verdana"/>
          <w:sz w:val="20"/>
        </w:rPr>
        <w:t>cel</w:t>
      </w:r>
      <w:r w:rsidR="004B6E3B">
        <w:rPr>
          <w:rFonts w:ascii="Verdana" w:hAnsi="Verdana"/>
          <w:sz w:val="20"/>
        </w:rPr>
        <w:t>l</w:t>
      </w:r>
    </w:p>
    <w:p w14:paraId="213F28F8" w14:textId="051A5751" w:rsidR="009B0706" w:rsidRDefault="00000000" w:rsidP="004B6E3B">
      <w:pPr>
        <w:pStyle w:val="NormalWeb"/>
        <w:spacing w:before="0" w:beforeAutospacing="0" w:after="0"/>
        <w:ind w:left="288" w:right="-288"/>
        <w:jc w:val="center"/>
        <w:rPr>
          <w:rFonts w:ascii="Verdana" w:hAnsi="Verdana" w:cs="Arial"/>
          <w:color w:val="0000FF"/>
          <w:sz w:val="20"/>
          <w:szCs w:val="20"/>
          <w:u w:val="single"/>
        </w:rPr>
      </w:pPr>
      <w:hyperlink r:id="rId9" w:history="1">
        <w:r w:rsidR="009B0706" w:rsidRPr="00B42A61">
          <w:rPr>
            <w:rStyle w:val="Hyperlink"/>
            <w:rFonts w:ascii="Verdana" w:hAnsi="Verdana" w:cs="Arial"/>
            <w:sz w:val="20"/>
            <w:szCs w:val="20"/>
          </w:rPr>
          <w:t>WWW.WIPAC.ORG</w:t>
        </w:r>
      </w:hyperlink>
      <w:r w:rsidR="009B0706" w:rsidRPr="00B42A61">
        <w:rPr>
          <w:rFonts w:ascii="Verdana" w:hAnsi="Verdana" w:cs="Arial"/>
          <w:b/>
          <w:bCs/>
          <w:sz w:val="20"/>
          <w:szCs w:val="20"/>
        </w:rPr>
        <w:t xml:space="preserve">                 </w:t>
      </w:r>
      <w:hyperlink r:id="rId10" w:history="1">
        <w:r w:rsidR="00D15043" w:rsidRPr="00564115">
          <w:rPr>
            <w:rStyle w:val="Hyperlink"/>
            <w:rFonts w:ascii="Verdana" w:hAnsi="Verdana" w:cs="Arial"/>
            <w:sz w:val="20"/>
            <w:szCs w:val="20"/>
          </w:rPr>
          <w:t>WIPACUSA@GMAIL.COM</w:t>
        </w:r>
      </w:hyperlink>
    </w:p>
    <w:p w14:paraId="4003B08D" w14:textId="77777777" w:rsidR="00D15043" w:rsidRDefault="00D15043" w:rsidP="004B6E3B">
      <w:pPr>
        <w:pStyle w:val="NormalWeb"/>
        <w:spacing w:before="0" w:beforeAutospacing="0" w:after="0"/>
        <w:ind w:left="288" w:right="-288"/>
        <w:jc w:val="center"/>
        <w:rPr>
          <w:rFonts w:ascii="Verdana" w:hAnsi="Verdana" w:cs="Arial"/>
          <w:color w:val="0000FF"/>
          <w:sz w:val="20"/>
          <w:szCs w:val="20"/>
          <w:u w:val="single"/>
        </w:rPr>
      </w:pPr>
    </w:p>
    <w:p w14:paraId="0F137B01" w14:textId="77777777" w:rsidR="00A62879" w:rsidRPr="00B42A61" w:rsidRDefault="00A62879" w:rsidP="004B6E3B">
      <w:pPr>
        <w:pStyle w:val="NormalWeb"/>
        <w:spacing w:after="0"/>
        <w:ind w:left="288" w:right="-288"/>
        <w:jc w:val="both"/>
        <w:rPr>
          <w:rFonts w:ascii="Verdana" w:hAnsi="Verdana" w:cs="Arial"/>
          <w:b/>
          <w:bCs/>
          <w:sz w:val="20"/>
          <w:szCs w:val="20"/>
        </w:rPr>
      </w:pPr>
    </w:p>
    <w:p w14:paraId="79627EB8" w14:textId="2A761ED5" w:rsidR="000E7247" w:rsidRDefault="00736E62" w:rsidP="000E7247">
      <w:pPr>
        <w:pStyle w:val="NormalWeb"/>
        <w:spacing w:after="0"/>
        <w:ind w:left="1728" w:right="1728"/>
        <w:jc w:val="center"/>
        <w:rPr>
          <w:rFonts w:ascii="Verdana" w:hAnsi="Verdana" w:cs="Arial"/>
          <w:b/>
          <w:bCs/>
          <w:sz w:val="20"/>
          <w:szCs w:val="20"/>
        </w:rPr>
      </w:pPr>
      <w:r>
        <w:rPr>
          <w:rFonts w:ascii="Verdana" w:hAnsi="Verdana" w:cs="Arial"/>
          <w:b/>
          <w:bCs/>
          <w:i/>
          <w:iCs/>
          <w:noProof/>
          <w:sz w:val="20"/>
          <w:szCs w:val="26"/>
          <w:lang w:eastAsia="en-US"/>
        </w:rPr>
        <w:lastRenderedPageBreak/>
        <w:drawing>
          <wp:inline distT="0" distB="0" distL="0" distR="0" wp14:anchorId="760993EA" wp14:editId="687C78BC">
            <wp:extent cx="1193800" cy="1193800"/>
            <wp:effectExtent l="0" t="0" r="0" b="0"/>
            <wp:docPr id="9" name="Picture 9" descr="WIPAC_Pin_tif logo for web inse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PAC_Pin_tif logo for web inser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p w14:paraId="52A4633C" w14:textId="18CB3AC7" w:rsidR="000E7247" w:rsidRPr="00B42A61" w:rsidRDefault="00BB5F93" w:rsidP="000E7247">
      <w:pPr>
        <w:pStyle w:val="NormalWeb"/>
        <w:spacing w:after="0"/>
        <w:ind w:left="1728" w:right="1728"/>
        <w:jc w:val="center"/>
        <w:rPr>
          <w:rFonts w:ascii="Verdana" w:hAnsi="Verdana"/>
          <w:sz w:val="20"/>
        </w:rPr>
      </w:pPr>
      <w:r>
        <w:rPr>
          <w:rFonts w:ascii="Verdana" w:hAnsi="Verdana" w:cs="Arial"/>
          <w:b/>
          <w:bCs/>
          <w:sz w:val="20"/>
          <w:szCs w:val="20"/>
          <w:u w:val="single"/>
        </w:rPr>
        <w:t>2023</w:t>
      </w:r>
      <w:r w:rsidR="000E7247" w:rsidRPr="00B42A61">
        <w:rPr>
          <w:rFonts w:ascii="Verdana" w:hAnsi="Verdana" w:cs="Arial"/>
          <w:b/>
          <w:bCs/>
          <w:sz w:val="20"/>
          <w:szCs w:val="20"/>
          <w:u w:val="single"/>
        </w:rPr>
        <w:t xml:space="preserve"> WIPAC COMPETITION </w:t>
      </w:r>
      <w:r w:rsidR="00680730">
        <w:rPr>
          <w:rFonts w:ascii="Verdana" w:hAnsi="Verdana" w:cs="Arial"/>
          <w:b/>
          <w:bCs/>
          <w:sz w:val="20"/>
          <w:szCs w:val="20"/>
          <w:u w:val="single"/>
        </w:rPr>
        <w:t xml:space="preserve">APPLICATION </w:t>
      </w:r>
      <w:r w:rsidR="000E7247" w:rsidRPr="00B42A61">
        <w:rPr>
          <w:rFonts w:ascii="Verdana" w:hAnsi="Verdana" w:cs="Arial"/>
          <w:b/>
          <w:bCs/>
          <w:sz w:val="20"/>
          <w:szCs w:val="20"/>
          <w:u w:val="single"/>
        </w:rPr>
        <w:t>GUIDELINES</w:t>
      </w:r>
      <w:r w:rsidR="005B3629">
        <w:rPr>
          <w:rFonts w:ascii="Verdana" w:hAnsi="Verdana" w:cs="Arial"/>
          <w:b/>
          <w:bCs/>
          <w:sz w:val="20"/>
          <w:szCs w:val="20"/>
          <w:u w:val="single"/>
        </w:rPr>
        <w:t xml:space="preserve"> ©</w:t>
      </w:r>
    </w:p>
    <w:p w14:paraId="077FE186" w14:textId="77777777" w:rsidR="000E7247" w:rsidRPr="00B42A61" w:rsidRDefault="000E7247" w:rsidP="000E7247">
      <w:pPr>
        <w:pStyle w:val="NormalWeb"/>
        <w:spacing w:before="0" w:beforeAutospacing="0" w:after="0"/>
        <w:ind w:right="1728"/>
        <w:jc w:val="both"/>
        <w:rPr>
          <w:rFonts w:ascii="Verdana" w:hAnsi="Verdana" w:cs="Arial"/>
          <w:sz w:val="20"/>
          <w:szCs w:val="18"/>
        </w:rPr>
      </w:pPr>
    </w:p>
    <w:p w14:paraId="4FFB744C" w14:textId="77777777" w:rsidR="000E7247" w:rsidRPr="00B42A61" w:rsidRDefault="000E7247" w:rsidP="000E7247">
      <w:pPr>
        <w:pStyle w:val="NormalWeb"/>
        <w:spacing w:before="0" w:beforeAutospacing="0" w:after="0"/>
        <w:ind w:left="864" w:right="1728"/>
        <w:jc w:val="both"/>
        <w:rPr>
          <w:rFonts w:ascii="Verdana" w:hAnsi="Verdana"/>
          <w:sz w:val="20"/>
        </w:rPr>
      </w:pPr>
      <w:r w:rsidRPr="00B42A61">
        <w:rPr>
          <w:rFonts w:ascii="Verdana" w:hAnsi="Verdana" w:cs="Arial"/>
          <w:sz w:val="20"/>
          <w:szCs w:val="18"/>
        </w:rPr>
        <w:t>Applicants must meet WIPAC qualifications and requirements as follows:</w:t>
      </w:r>
    </w:p>
    <w:p w14:paraId="7CA95E4C" w14:textId="77777777" w:rsidR="000E7247" w:rsidRPr="00B42A61" w:rsidRDefault="000E7247" w:rsidP="00BB0504">
      <w:pPr>
        <w:pStyle w:val="NormalWeb"/>
        <w:spacing w:before="0" w:beforeAutospacing="0" w:after="0"/>
        <w:ind w:left="432" w:right="1728"/>
        <w:jc w:val="both"/>
        <w:rPr>
          <w:rFonts w:ascii="Verdana" w:hAnsi="Verdana" w:cs="Arial"/>
          <w:b/>
          <w:bCs/>
          <w:sz w:val="20"/>
          <w:szCs w:val="18"/>
        </w:rPr>
      </w:pPr>
    </w:p>
    <w:p w14:paraId="08938FE2" w14:textId="77777777" w:rsidR="000E7247" w:rsidRDefault="000E7247" w:rsidP="00BB0504">
      <w:pPr>
        <w:pStyle w:val="NormalWeb"/>
        <w:spacing w:before="0" w:beforeAutospacing="0" w:after="0"/>
        <w:ind w:left="432" w:right="1728" w:firstLine="576"/>
        <w:jc w:val="both"/>
        <w:rPr>
          <w:rFonts w:ascii="Verdana" w:hAnsi="Verdana" w:cs="Arial"/>
          <w:b/>
          <w:bCs/>
          <w:sz w:val="20"/>
          <w:szCs w:val="18"/>
        </w:rPr>
      </w:pPr>
      <w:r w:rsidRPr="00B42A61">
        <w:rPr>
          <w:rFonts w:ascii="Verdana" w:hAnsi="Verdana" w:cs="Arial"/>
          <w:b/>
          <w:bCs/>
          <w:sz w:val="20"/>
          <w:szCs w:val="18"/>
        </w:rPr>
        <w:t xml:space="preserve">Qualifications: </w:t>
      </w:r>
    </w:p>
    <w:p w14:paraId="200397C3" w14:textId="56F99353" w:rsidR="000E7247" w:rsidRPr="00B42A61" w:rsidRDefault="000E7247" w:rsidP="00BB0504">
      <w:pPr>
        <w:pStyle w:val="NormalWeb"/>
        <w:numPr>
          <w:ilvl w:val="2"/>
          <w:numId w:val="9"/>
        </w:numPr>
        <w:spacing w:before="0" w:beforeAutospacing="0" w:after="0"/>
        <w:ind w:right="590"/>
        <w:rPr>
          <w:rFonts w:ascii="Verdana" w:hAnsi="Verdana" w:cs="Arial"/>
          <w:sz w:val="20"/>
          <w:szCs w:val="18"/>
        </w:rPr>
      </w:pPr>
      <w:r w:rsidRPr="00B42A61">
        <w:rPr>
          <w:rFonts w:ascii="Verdana" w:hAnsi="Verdana" w:cs="Arial"/>
          <w:sz w:val="20"/>
          <w:szCs w:val="18"/>
        </w:rPr>
        <w:t xml:space="preserve">Applicant must be 31 years of age or above </w:t>
      </w:r>
      <w:r w:rsidR="00067293">
        <w:rPr>
          <w:rFonts w:ascii="Verdana" w:hAnsi="Verdana" w:cs="Arial"/>
          <w:sz w:val="20"/>
          <w:szCs w:val="18"/>
        </w:rPr>
        <w:t>by start date of competition.</w:t>
      </w:r>
    </w:p>
    <w:p w14:paraId="44E1D254" w14:textId="620C6B17" w:rsidR="002B179D" w:rsidRPr="002B179D" w:rsidRDefault="00E14D58" w:rsidP="00B30BDA">
      <w:pPr>
        <w:pStyle w:val="NormalWeb"/>
        <w:numPr>
          <w:ilvl w:val="2"/>
          <w:numId w:val="9"/>
        </w:numPr>
        <w:spacing w:before="0" w:beforeAutospacing="0" w:after="0"/>
        <w:ind w:right="590"/>
        <w:jc w:val="both"/>
        <w:rPr>
          <w:rFonts w:ascii="Verdana" w:hAnsi="Verdana"/>
          <w:sz w:val="20"/>
        </w:rPr>
      </w:pPr>
      <w:r w:rsidRPr="002B179D">
        <w:rPr>
          <w:rFonts w:ascii="Verdana" w:hAnsi="Verdana" w:cs="Arial"/>
          <w:sz w:val="20"/>
          <w:szCs w:val="18"/>
        </w:rPr>
        <w:t xml:space="preserve">Applicant should </w:t>
      </w:r>
      <w:r w:rsidR="00290856" w:rsidRPr="002B179D">
        <w:rPr>
          <w:rFonts w:ascii="Verdana" w:hAnsi="Verdana" w:cs="Arial"/>
          <w:sz w:val="20"/>
          <w:szCs w:val="18"/>
        </w:rPr>
        <w:t xml:space="preserve">not </w:t>
      </w:r>
      <w:r w:rsidRPr="002B179D">
        <w:rPr>
          <w:rFonts w:ascii="Verdana" w:hAnsi="Verdana" w:cs="Arial"/>
          <w:sz w:val="20"/>
          <w:szCs w:val="18"/>
        </w:rPr>
        <w:t xml:space="preserve">be </w:t>
      </w:r>
      <w:r w:rsidR="009F6212" w:rsidRPr="002B179D">
        <w:rPr>
          <w:rFonts w:ascii="Verdana" w:hAnsi="Verdana" w:cs="Arial"/>
          <w:sz w:val="20"/>
          <w:szCs w:val="18"/>
        </w:rPr>
        <w:t>a professional pianist deriving their income through performances.</w:t>
      </w:r>
      <w:r w:rsidR="002B179D" w:rsidRPr="002B179D">
        <w:rPr>
          <w:rFonts w:ascii="Verdana" w:hAnsi="Verdana" w:cs="Arial"/>
          <w:sz w:val="20"/>
          <w:szCs w:val="18"/>
        </w:rPr>
        <w:t xml:space="preserve">  Pianists </w:t>
      </w:r>
      <w:r w:rsidR="002B179D">
        <w:rPr>
          <w:rFonts w:ascii="Verdana" w:hAnsi="Verdana" w:cs="Arial"/>
          <w:sz w:val="20"/>
          <w:szCs w:val="18"/>
        </w:rPr>
        <w:t xml:space="preserve">should </w:t>
      </w:r>
      <w:r w:rsidR="002B179D" w:rsidRPr="002B179D">
        <w:rPr>
          <w:rFonts w:ascii="Verdana" w:hAnsi="Verdana" w:cs="Arial"/>
          <w:sz w:val="20"/>
          <w:szCs w:val="18"/>
        </w:rPr>
        <w:t>consider themselves</w:t>
      </w:r>
      <w:r w:rsidR="00067293">
        <w:rPr>
          <w:rFonts w:ascii="Verdana" w:hAnsi="Verdana" w:cs="Arial"/>
          <w:sz w:val="20"/>
          <w:szCs w:val="18"/>
        </w:rPr>
        <w:t xml:space="preserve"> “</w:t>
      </w:r>
      <w:r w:rsidR="002B179D" w:rsidRPr="002B179D">
        <w:rPr>
          <w:rFonts w:ascii="Verdana" w:hAnsi="Verdana" w:cs="Arial"/>
          <w:sz w:val="20"/>
          <w:szCs w:val="18"/>
        </w:rPr>
        <w:t>nonprofessional</w:t>
      </w:r>
      <w:r w:rsidR="00067293">
        <w:rPr>
          <w:rFonts w:ascii="Verdana" w:hAnsi="Verdana" w:cs="Arial"/>
          <w:sz w:val="20"/>
          <w:szCs w:val="18"/>
        </w:rPr>
        <w:t>”</w:t>
      </w:r>
      <w:r w:rsidR="00CB5EAD">
        <w:rPr>
          <w:rFonts w:ascii="Verdana" w:hAnsi="Verdana" w:cs="Arial"/>
          <w:sz w:val="20"/>
          <w:szCs w:val="18"/>
        </w:rPr>
        <w:t xml:space="preserve"> artists.</w:t>
      </w:r>
    </w:p>
    <w:p w14:paraId="264ECD17" w14:textId="77777777" w:rsidR="000E7247" w:rsidRPr="002B179D" w:rsidRDefault="000E7247" w:rsidP="00B30BDA">
      <w:pPr>
        <w:pStyle w:val="NormalWeb"/>
        <w:numPr>
          <w:ilvl w:val="2"/>
          <w:numId w:val="9"/>
        </w:numPr>
        <w:spacing w:before="0" w:beforeAutospacing="0" w:after="0"/>
        <w:ind w:right="590"/>
        <w:jc w:val="both"/>
        <w:rPr>
          <w:rFonts w:ascii="Verdana" w:hAnsi="Verdana"/>
          <w:sz w:val="20"/>
        </w:rPr>
      </w:pPr>
      <w:r w:rsidRPr="002B179D">
        <w:rPr>
          <w:rFonts w:ascii="Verdana" w:hAnsi="Verdana" w:cs="Arial"/>
          <w:sz w:val="20"/>
          <w:szCs w:val="18"/>
        </w:rPr>
        <w:t>Previous First Prize Winners of the WIPAC competitions are not eligible.</w:t>
      </w:r>
    </w:p>
    <w:p w14:paraId="381EA666" w14:textId="77777777" w:rsidR="000E7247" w:rsidRPr="00B42A61" w:rsidRDefault="000E7247" w:rsidP="00B30BDA">
      <w:pPr>
        <w:pStyle w:val="NormalWeb"/>
        <w:spacing w:before="0" w:beforeAutospacing="0" w:after="0"/>
        <w:ind w:left="432" w:right="590"/>
        <w:jc w:val="both"/>
        <w:rPr>
          <w:rFonts w:ascii="Verdana" w:hAnsi="Verdana"/>
          <w:sz w:val="20"/>
        </w:rPr>
      </w:pPr>
    </w:p>
    <w:p w14:paraId="0AE275FE" w14:textId="77777777" w:rsidR="00B30BDA" w:rsidRDefault="000E7247" w:rsidP="00B30BDA">
      <w:pPr>
        <w:pStyle w:val="NormalWeb"/>
        <w:spacing w:before="0" w:beforeAutospacing="0" w:after="0"/>
        <w:ind w:left="432" w:right="1728" w:firstLine="576"/>
        <w:jc w:val="both"/>
        <w:rPr>
          <w:rFonts w:ascii="Verdana" w:hAnsi="Verdana" w:cs="Arial"/>
          <w:sz w:val="20"/>
          <w:szCs w:val="18"/>
        </w:rPr>
      </w:pPr>
      <w:bookmarkStart w:id="0" w:name="_Hlk75178526"/>
      <w:r w:rsidRPr="00B42A61">
        <w:rPr>
          <w:rFonts w:ascii="Verdana" w:hAnsi="Verdana" w:cs="Arial"/>
          <w:b/>
          <w:bCs/>
          <w:sz w:val="20"/>
          <w:szCs w:val="18"/>
        </w:rPr>
        <w:t>Requirements:</w:t>
      </w:r>
      <w:r w:rsidR="00290856">
        <w:rPr>
          <w:rFonts w:ascii="Verdana" w:hAnsi="Verdana" w:cs="Arial"/>
          <w:b/>
          <w:bCs/>
          <w:sz w:val="20"/>
          <w:szCs w:val="18"/>
        </w:rPr>
        <w:t xml:space="preserve"> </w:t>
      </w:r>
      <w:r w:rsidRPr="00B42A61">
        <w:rPr>
          <w:rFonts w:ascii="Verdana" w:hAnsi="Verdana" w:cs="Arial"/>
          <w:bCs/>
          <w:sz w:val="20"/>
          <w:szCs w:val="18"/>
        </w:rPr>
        <w:t>S</w:t>
      </w:r>
      <w:r w:rsidRPr="00B42A61">
        <w:rPr>
          <w:rFonts w:ascii="Verdana" w:hAnsi="Verdana" w:cs="Arial"/>
          <w:sz w:val="20"/>
          <w:szCs w:val="18"/>
        </w:rPr>
        <w:t xml:space="preserve">ubmit Application Form in following </w:t>
      </w:r>
      <w:r w:rsidR="00290856">
        <w:rPr>
          <w:rFonts w:ascii="Verdana" w:hAnsi="Verdana" w:cs="Arial"/>
          <w:sz w:val="20"/>
          <w:szCs w:val="18"/>
        </w:rPr>
        <w:t>f</w:t>
      </w:r>
      <w:r w:rsidRPr="00B42A61">
        <w:rPr>
          <w:rFonts w:ascii="Verdana" w:hAnsi="Verdana" w:cs="Arial"/>
          <w:sz w:val="20"/>
          <w:szCs w:val="18"/>
        </w:rPr>
        <w:t>ormat:</w:t>
      </w:r>
    </w:p>
    <w:p w14:paraId="2CD54A12" w14:textId="77777777" w:rsidR="00B30BDA" w:rsidRDefault="00B30BDA" w:rsidP="00B30BDA">
      <w:pPr>
        <w:pStyle w:val="NormalWeb"/>
        <w:spacing w:before="0" w:beforeAutospacing="0" w:after="0"/>
        <w:ind w:left="432" w:right="1728" w:firstLine="576"/>
        <w:jc w:val="both"/>
        <w:rPr>
          <w:rFonts w:ascii="Verdana" w:hAnsi="Verdana" w:cs="Arial"/>
          <w:sz w:val="20"/>
          <w:szCs w:val="18"/>
        </w:rPr>
      </w:pPr>
    </w:p>
    <w:p w14:paraId="0D87623E" w14:textId="45A7FBE9" w:rsidR="00B30BDA" w:rsidRDefault="009F6212" w:rsidP="00B30BDA">
      <w:pPr>
        <w:pStyle w:val="NormalWeb"/>
        <w:numPr>
          <w:ilvl w:val="0"/>
          <w:numId w:val="14"/>
        </w:numPr>
        <w:spacing w:before="0" w:beforeAutospacing="0" w:after="0"/>
        <w:ind w:right="1728"/>
        <w:jc w:val="both"/>
        <w:rPr>
          <w:rFonts w:ascii="Verdana" w:hAnsi="Verdana" w:cs="Arial"/>
          <w:sz w:val="20"/>
          <w:szCs w:val="18"/>
        </w:rPr>
      </w:pPr>
      <w:r>
        <w:rPr>
          <w:rFonts w:ascii="Verdana" w:hAnsi="Verdana" w:cs="Arial"/>
          <w:sz w:val="20"/>
          <w:szCs w:val="18"/>
        </w:rPr>
        <w:t>An application fee of $1</w:t>
      </w:r>
      <w:r w:rsidR="004B6E3B">
        <w:rPr>
          <w:rFonts w:ascii="Verdana" w:hAnsi="Verdana" w:cs="Arial"/>
          <w:sz w:val="20"/>
          <w:szCs w:val="18"/>
        </w:rPr>
        <w:t>75</w:t>
      </w:r>
      <w:r w:rsidR="00E10BC3">
        <w:rPr>
          <w:rFonts w:ascii="Verdana" w:hAnsi="Verdana" w:cs="Arial"/>
          <w:sz w:val="20"/>
          <w:szCs w:val="18"/>
        </w:rPr>
        <w:t>USD</w:t>
      </w:r>
      <w:r w:rsidR="000E7247" w:rsidRPr="00B42A61">
        <w:rPr>
          <w:rFonts w:ascii="Verdana" w:hAnsi="Verdana" w:cs="Arial"/>
          <w:sz w:val="20"/>
          <w:szCs w:val="18"/>
        </w:rPr>
        <w:t xml:space="preserve"> ma</w:t>
      </w:r>
      <w:r w:rsidR="00E10BC3">
        <w:rPr>
          <w:rFonts w:ascii="Verdana" w:hAnsi="Verdana" w:cs="Arial"/>
          <w:sz w:val="20"/>
          <w:szCs w:val="18"/>
        </w:rPr>
        <w:t>de payable to WIPAC</w:t>
      </w:r>
      <w:r w:rsidR="000E7247" w:rsidRPr="00B42A61">
        <w:rPr>
          <w:rFonts w:ascii="Verdana" w:hAnsi="Verdana" w:cs="Arial"/>
          <w:sz w:val="20"/>
          <w:szCs w:val="18"/>
        </w:rPr>
        <w:t xml:space="preserve">. </w:t>
      </w:r>
      <w:r w:rsidR="00B30BDA">
        <w:rPr>
          <w:rFonts w:ascii="Verdana" w:hAnsi="Verdana" w:cs="Arial"/>
          <w:sz w:val="20"/>
          <w:szCs w:val="18"/>
        </w:rPr>
        <w:t xml:space="preserve">See item 2 for other </w:t>
      </w:r>
      <w:r w:rsidR="00E10BC3">
        <w:rPr>
          <w:rFonts w:ascii="Verdana" w:hAnsi="Verdana" w:cs="Arial"/>
          <w:sz w:val="20"/>
          <w:szCs w:val="18"/>
        </w:rPr>
        <w:t xml:space="preserve">methods of payment. </w:t>
      </w:r>
      <w:r w:rsidR="00FC290D">
        <w:rPr>
          <w:rFonts w:ascii="Verdana" w:hAnsi="Verdana" w:cs="Arial"/>
          <w:sz w:val="20"/>
          <w:szCs w:val="18"/>
        </w:rPr>
        <w:t xml:space="preserve"> </w:t>
      </w:r>
      <w:r w:rsidR="00B769FA">
        <w:rPr>
          <w:rFonts w:ascii="Verdana" w:hAnsi="Verdana" w:cs="Arial"/>
          <w:sz w:val="20"/>
          <w:szCs w:val="18"/>
        </w:rPr>
        <w:t>A</w:t>
      </w:r>
      <w:r w:rsidR="00FC290D" w:rsidRPr="00B42A61">
        <w:rPr>
          <w:rFonts w:ascii="Verdana" w:hAnsi="Verdana" w:cs="Arial"/>
          <w:sz w:val="20"/>
          <w:szCs w:val="18"/>
        </w:rPr>
        <w:t xml:space="preserve"> non-refundable fee of $75 </w:t>
      </w:r>
      <w:r w:rsidR="000A0F72">
        <w:rPr>
          <w:rFonts w:ascii="Verdana" w:hAnsi="Verdana" w:cs="Arial"/>
          <w:sz w:val="20"/>
          <w:szCs w:val="18"/>
        </w:rPr>
        <w:t xml:space="preserve">in </w:t>
      </w:r>
      <w:r w:rsidR="00E10BC3">
        <w:rPr>
          <w:rFonts w:ascii="Verdana" w:hAnsi="Verdana" w:cs="Arial"/>
          <w:sz w:val="20"/>
          <w:szCs w:val="18"/>
        </w:rPr>
        <w:t xml:space="preserve">a </w:t>
      </w:r>
      <w:r w:rsidR="00B30BDA">
        <w:rPr>
          <w:rFonts w:ascii="Verdana" w:hAnsi="Verdana" w:cs="Arial"/>
          <w:sz w:val="20"/>
          <w:szCs w:val="18"/>
        </w:rPr>
        <w:t>case of cancellation</w:t>
      </w:r>
      <w:r w:rsidR="00EC6668">
        <w:rPr>
          <w:rFonts w:ascii="Verdana" w:hAnsi="Verdana" w:cs="Arial"/>
          <w:sz w:val="20"/>
          <w:szCs w:val="18"/>
        </w:rPr>
        <w:t>.</w:t>
      </w:r>
    </w:p>
    <w:p w14:paraId="1DD0A5DD" w14:textId="77777777" w:rsidR="00B30BDA" w:rsidRDefault="00B30BDA" w:rsidP="00B30BDA">
      <w:pPr>
        <w:pStyle w:val="NormalWeb"/>
        <w:spacing w:before="0" w:beforeAutospacing="0" w:after="0"/>
        <w:ind w:left="1368" w:right="1728"/>
        <w:jc w:val="both"/>
        <w:rPr>
          <w:rFonts w:ascii="Verdana" w:hAnsi="Verdana" w:cs="Arial"/>
          <w:sz w:val="20"/>
          <w:szCs w:val="18"/>
        </w:rPr>
      </w:pPr>
    </w:p>
    <w:p w14:paraId="6877D1BF" w14:textId="0E5021DB" w:rsidR="00B30BDA" w:rsidRPr="00C32D45" w:rsidRDefault="00C32D45" w:rsidP="00B30BDA">
      <w:pPr>
        <w:pStyle w:val="NormalWeb"/>
        <w:spacing w:before="0" w:beforeAutospacing="0" w:after="0"/>
        <w:ind w:left="1368" w:right="1728"/>
        <w:jc w:val="both"/>
        <w:rPr>
          <w:rFonts w:ascii="Verdana" w:hAnsi="Verdana" w:cs="Arial"/>
          <w:sz w:val="20"/>
          <w:szCs w:val="18"/>
          <w:u w:val="single"/>
        </w:rPr>
      </w:pPr>
      <w:r w:rsidRPr="00C32D45">
        <w:rPr>
          <w:rFonts w:ascii="Verdana" w:hAnsi="Verdana" w:cs="Arial"/>
          <w:sz w:val="20"/>
          <w:szCs w:val="18"/>
          <w:u w:val="single"/>
        </w:rPr>
        <w:t xml:space="preserve">THE APPLICATION </w:t>
      </w:r>
      <w:r w:rsidR="000E7247" w:rsidRPr="00C32D45">
        <w:rPr>
          <w:rFonts w:ascii="Verdana" w:hAnsi="Verdana" w:cs="Arial"/>
          <w:sz w:val="20"/>
          <w:szCs w:val="18"/>
          <w:u w:val="single"/>
        </w:rPr>
        <w:t>FEE INCLUDES:</w:t>
      </w:r>
    </w:p>
    <w:p w14:paraId="57B66AA5" w14:textId="77777777" w:rsidR="00B30BDA" w:rsidRDefault="00B30BDA" w:rsidP="00B30BDA">
      <w:pPr>
        <w:pStyle w:val="NormalWeb"/>
        <w:spacing w:before="0" w:beforeAutospacing="0" w:after="0"/>
        <w:ind w:left="1368" w:right="1728"/>
        <w:jc w:val="both"/>
        <w:rPr>
          <w:rFonts w:ascii="Verdana" w:hAnsi="Verdana" w:cs="Arial"/>
          <w:sz w:val="20"/>
          <w:szCs w:val="18"/>
        </w:rPr>
      </w:pPr>
    </w:p>
    <w:p w14:paraId="0C26291E" w14:textId="02D18612" w:rsidR="000E7247" w:rsidRPr="00B42A61" w:rsidRDefault="00681DDD" w:rsidP="00B30BDA">
      <w:pPr>
        <w:pStyle w:val="NormalWeb"/>
        <w:numPr>
          <w:ilvl w:val="0"/>
          <w:numId w:val="11"/>
        </w:numPr>
        <w:spacing w:before="0" w:beforeAutospacing="0" w:after="0"/>
        <w:ind w:right="1728"/>
        <w:jc w:val="both"/>
        <w:rPr>
          <w:rFonts w:ascii="Verdana" w:hAnsi="Verdana"/>
          <w:sz w:val="20"/>
        </w:rPr>
      </w:pPr>
      <w:r>
        <w:rPr>
          <w:rFonts w:ascii="Verdana" w:hAnsi="Verdana" w:cs="Arial"/>
          <w:sz w:val="20"/>
          <w:szCs w:val="18"/>
        </w:rPr>
        <w:t xml:space="preserve">Two </w:t>
      </w:r>
      <w:r w:rsidR="00680730">
        <w:rPr>
          <w:rFonts w:ascii="Verdana" w:hAnsi="Verdana" w:cs="Arial"/>
          <w:sz w:val="20"/>
          <w:szCs w:val="18"/>
        </w:rPr>
        <w:t xml:space="preserve">Printed Competition </w:t>
      </w:r>
      <w:r w:rsidR="000E7247" w:rsidRPr="00B42A61">
        <w:rPr>
          <w:rFonts w:ascii="Verdana" w:hAnsi="Verdana" w:cs="Arial"/>
          <w:sz w:val="20"/>
          <w:szCs w:val="18"/>
        </w:rPr>
        <w:t>Program</w:t>
      </w:r>
      <w:r w:rsidR="00FC290D">
        <w:rPr>
          <w:rFonts w:ascii="Verdana" w:hAnsi="Verdana" w:cs="Arial"/>
          <w:sz w:val="20"/>
          <w:szCs w:val="18"/>
        </w:rPr>
        <w:t>s</w:t>
      </w:r>
      <w:r w:rsidR="000E7247" w:rsidRPr="00B42A61">
        <w:rPr>
          <w:rFonts w:ascii="Verdana" w:hAnsi="Verdana" w:cs="Arial"/>
          <w:sz w:val="20"/>
          <w:szCs w:val="18"/>
        </w:rPr>
        <w:t xml:space="preserve"> (photos and programs of all competitors)</w:t>
      </w:r>
    </w:p>
    <w:p w14:paraId="2F0409F7" w14:textId="5CF12AE3" w:rsidR="000E7247" w:rsidRPr="00B42A61" w:rsidRDefault="00067293" w:rsidP="00B30BDA">
      <w:pPr>
        <w:pStyle w:val="NormalWeb"/>
        <w:numPr>
          <w:ilvl w:val="0"/>
          <w:numId w:val="11"/>
        </w:numPr>
        <w:spacing w:before="0" w:beforeAutospacing="0" w:after="0"/>
        <w:jc w:val="both"/>
        <w:rPr>
          <w:rFonts w:ascii="Verdana" w:hAnsi="Verdana"/>
          <w:sz w:val="20"/>
        </w:rPr>
      </w:pPr>
      <w:r>
        <w:rPr>
          <w:rFonts w:ascii="Verdana" w:hAnsi="Verdana" w:cs="Arial"/>
          <w:sz w:val="20"/>
          <w:szCs w:val="18"/>
        </w:rPr>
        <w:t>All</w:t>
      </w:r>
      <w:r w:rsidR="000E7247" w:rsidRPr="00B42A61">
        <w:rPr>
          <w:rFonts w:ascii="Verdana" w:hAnsi="Verdana" w:cs="Arial"/>
          <w:sz w:val="20"/>
          <w:szCs w:val="18"/>
        </w:rPr>
        <w:t xml:space="preserve"> masterclass</w:t>
      </w:r>
      <w:r w:rsidR="00C32D45">
        <w:rPr>
          <w:rFonts w:ascii="Verdana" w:hAnsi="Verdana" w:cs="Arial"/>
          <w:sz w:val="20"/>
          <w:szCs w:val="18"/>
        </w:rPr>
        <w:t>es</w:t>
      </w:r>
      <w:r w:rsidR="000E7247" w:rsidRPr="00B42A61">
        <w:rPr>
          <w:rFonts w:ascii="Verdana" w:hAnsi="Verdana" w:cs="Arial"/>
          <w:sz w:val="20"/>
          <w:szCs w:val="18"/>
        </w:rPr>
        <w:t xml:space="preserve"> as auditor</w:t>
      </w:r>
      <w:r w:rsidR="00442AA6">
        <w:rPr>
          <w:rFonts w:ascii="Verdana" w:hAnsi="Verdana" w:cs="Arial"/>
          <w:sz w:val="20"/>
          <w:szCs w:val="18"/>
        </w:rPr>
        <w:t xml:space="preserve">.  </w:t>
      </w:r>
      <w:r>
        <w:rPr>
          <w:rFonts w:ascii="Verdana" w:hAnsi="Verdana" w:cs="Arial"/>
          <w:sz w:val="20"/>
          <w:szCs w:val="18"/>
        </w:rPr>
        <w:t>DATE/TIME(s) of masterclasses TBA</w:t>
      </w:r>
      <w:r w:rsidR="00442AA6">
        <w:rPr>
          <w:rFonts w:ascii="Verdana" w:hAnsi="Verdana" w:cs="Arial"/>
          <w:sz w:val="20"/>
          <w:szCs w:val="18"/>
        </w:rPr>
        <w:t>.</w:t>
      </w:r>
    </w:p>
    <w:p w14:paraId="0A02E4AF" w14:textId="4DDA288F" w:rsidR="00B025BB" w:rsidRPr="00B025BB" w:rsidRDefault="00B025BB" w:rsidP="00B30BDA">
      <w:pPr>
        <w:pStyle w:val="NormalWeb"/>
        <w:numPr>
          <w:ilvl w:val="0"/>
          <w:numId w:val="11"/>
        </w:numPr>
        <w:spacing w:before="0" w:beforeAutospacing="0" w:after="0"/>
        <w:jc w:val="both"/>
        <w:rPr>
          <w:rFonts w:ascii="Verdana" w:hAnsi="Verdana"/>
          <w:sz w:val="20"/>
        </w:rPr>
      </w:pPr>
      <w:r>
        <w:rPr>
          <w:rFonts w:ascii="Verdana" w:hAnsi="Verdana" w:cs="Arial"/>
          <w:sz w:val="20"/>
          <w:szCs w:val="18"/>
        </w:rPr>
        <w:t>Three</w:t>
      </w:r>
      <w:r w:rsidR="000E7247" w:rsidRPr="00B42A61">
        <w:rPr>
          <w:rFonts w:ascii="Verdana" w:hAnsi="Verdana" w:cs="Arial"/>
          <w:sz w:val="20"/>
          <w:szCs w:val="18"/>
        </w:rPr>
        <w:t xml:space="preserve"> </w:t>
      </w:r>
      <w:r w:rsidR="00986306">
        <w:rPr>
          <w:rFonts w:ascii="Verdana" w:hAnsi="Verdana" w:cs="Arial"/>
          <w:sz w:val="20"/>
          <w:szCs w:val="18"/>
        </w:rPr>
        <w:t xml:space="preserve">no-charge </w:t>
      </w:r>
      <w:r w:rsidR="004B6E3B">
        <w:rPr>
          <w:rFonts w:ascii="Verdana" w:hAnsi="Verdana" w:cs="Arial"/>
          <w:sz w:val="20"/>
          <w:szCs w:val="18"/>
        </w:rPr>
        <w:t>“</w:t>
      </w:r>
      <w:r w:rsidR="00067293">
        <w:rPr>
          <w:rFonts w:ascii="Verdana" w:hAnsi="Verdana" w:cs="Arial"/>
          <w:sz w:val="20"/>
          <w:szCs w:val="18"/>
        </w:rPr>
        <w:t xml:space="preserve">mini </w:t>
      </w:r>
      <w:r w:rsidR="00424820">
        <w:rPr>
          <w:rFonts w:ascii="Verdana" w:hAnsi="Verdana" w:cs="Arial"/>
          <w:sz w:val="20"/>
          <w:szCs w:val="18"/>
        </w:rPr>
        <w:t>receptions</w:t>
      </w:r>
      <w:r w:rsidR="004B6E3B">
        <w:rPr>
          <w:rFonts w:ascii="Verdana" w:hAnsi="Verdana" w:cs="Arial"/>
          <w:sz w:val="20"/>
          <w:szCs w:val="18"/>
        </w:rPr>
        <w:t>”</w:t>
      </w:r>
      <w:r w:rsidR="00424820">
        <w:rPr>
          <w:rFonts w:ascii="Verdana" w:hAnsi="Verdana" w:cs="Arial"/>
          <w:sz w:val="20"/>
          <w:szCs w:val="18"/>
        </w:rPr>
        <w:t xml:space="preserve"> </w:t>
      </w:r>
      <w:r w:rsidR="00C41225">
        <w:rPr>
          <w:rFonts w:ascii="Verdana" w:hAnsi="Verdana" w:cs="Arial"/>
          <w:sz w:val="20"/>
          <w:szCs w:val="18"/>
        </w:rPr>
        <w:t>(</w:t>
      </w:r>
      <w:r>
        <w:rPr>
          <w:rFonts w:ascii="Verdana" w:hAnsi="Verdana" w:cs="Arial"/>
          <w:sz w:val="20"/>
          <w:szCs w:val="18"/>
        </w:rPr>
        <w:t>does not include final round)</w:t>
      </w:r>
    </w:p>
    <w:p w14:paraId="69489C2E" w14:textId="77777777" w:rsidR="00B30BDA" w:rsidRPr="00B30BDA" w:rsidRDefault="00681DDD" w:rsidP="00B30BDA">
      <w:pPr>
        <w:pStyle w:val="NormalWeb"/>
        <w:numPr>
          <w:ilvl w:val="2"/>
          <w:numId w:val="13"/>
        </w:numPr>
        <w:spacing w:before="0" w:beforeAutospacing="0" w:after="0"/>
        <w:jc w:val="both"/>
        <w:rPr>
          <w:rFonts w:ascii="Verdana" w:hAnsi="Verdana"/>
          <w:sz w:val="20"/>
        </w:rPr>
      </w:pPr>
      <w:r>
        <w:rPr>
          <w:rFonts w:ascii="Verdana" w:hAnsi="Verdana" w:cs="Arial"/>
          <w:sz w:val="20"/>
          <w:szCs w:val="18"/>
        </w:rPr>
        <w:t xml:space="preserve">Welcome </w:t>
      </w:r>
      <w:r w:rsidR="0016052E">
        <w:rPr>
          <w:rFonts w:ascii="Verdana" w:hAnsi="Verdana" w:cs="Arial"/>
          <w:sz w:val="20"/>
          <w:szCs w:val="18"/>
        </w:rPr>
        <w:t>Reception</w:t>
      </w:r>
      <w:r w:rsidR="00833FC5">
        <w:rPr>
          <w:rFonts w:ascii="Verdana" w:hAnsi="Verdana" w:cs="Arial"/>
          <w:sz w:val="20"/>
          <w:szCs w:val="18"/>
        </w:rPr>
        <w:t xml:space="preserve"> </w:t>
      </w:r>
      <w:r>
        <w:rPr>
          <w:rFonts w:ascii="Verdana" w:hAnsi="Verdana" w:cs="Arial"/>
          <w:sz w:val="20"/>
          <w:szCs w:val="18"/>
        </w:rPr>
        <w:t>(applicant and 2</w:t>
      </w:r>
      <w:r w:rsidR="000E7247" w:rsidRPr="00B42A61">
        <w:rPr>
          <w:rFonts w:ascii="Verdana" w:hAnsi="Verdana" w:cs="Arial"/>
          <w:sz w:val="20"/>
          <w:szCs w:val="18"/>
        </w:rPr>
        <w:t xml:space="preserve"> guests)</w:t>
      </w:r>
      <w:r w:rsidR="00442AA6">
        <w:rPr>
          <w:rFonts w:ascii="Verdana" w:hAnsi="Verdana" w:cs="Arial"/>
          <w:sz w:val="20"/>
          <w:szCs w:val="18"/>
        </w:rPr>
        <w:t>.</w:t>
      </w:r>
      <w:r w:rsidR="00833FC5">
        <w:rPr>
          <w:rFonts w:ascii="Verdana" w:hAnsi="Verdana" w:cs="Arial"/>
          <w:sz w:val="20"/>
          <w:szCs w:val="18"/>
        </w:rPr>
        <w:t xml:space="preserve"> Wednesday evening.</w:t>
      </w:r>
    </w:p>
    <w:p w14:paraId="219C6D1A" w14:textId="1F7572FD" w:rsidR="000E7247" w:rsidRPr="00B42A61" w:rsidRDefault="000E7247" w:rsidP="00B30BDA">
      <w:pPr>
        <w:pStyle w:val="NormalWeb"/>
        <w:numPr>
          <w:ilvl w:val="2"/>
          <w:numId w:val="13"/>
        </w:numPr>
        <w:spacing w:before="0" w:beforeAutospacing="0" w:after="0"/>
        <w:jc w:val="both"/>
        <w:rPr>
          <w:rFonts w:ascii="Verdana" w:hAnsi="Verdana"/>
          <w:sz w:val="20"/>
        </w:rPr>
      </w:pPr>
      <w:r w:rsidRPr="00B42A61">
        <w:rPr>
          <w:rFonts w:ascii="Verdana" w:hAnsi="Verdana" w:cs="Arial"/>
          <w:sz w:val="20"/>
          <w:szCs w:val="18"/>
        </w:rPr>
        <w:t>Preliminary R</w:t>
      </w:r>
      <w:r w:rsidR="00681DDD">
        <w:rPr>
          <w:rFonts w:ascii="Verdana" w:hAnsi="Verdana" w:cs="Arial"/>
          <w:sz w:val="20"/>
          <w:szCs w:val="18"/>
        </w:rPr>
        <w:t>ound Reception (applicant and 2</w:t>
      </w:r>
      <w:r w:rsidRPr="00B42A61">
        <w:rPr>
          <w:rFonts w:ascii="Verdana" w:hAnsi="Verdana" w:cs="Arial"/>
          <w:sz w:val="20"/>
          <w:szCs w:val="18"/>
        </w:rPr>
        <w:t xml:space="preserve"> guests</w:t>
      </w:r>
      <w:r w:rsidR="00B025BB">
        <w:rPr>
          <w:rFonts w:ascii="Verdana" w:hAnsi="Verdana" w:cs="Arial"/>
          <w:sz w:val="20"/>
          <w:szCs w:val="18"/>
        </w:rPr>
        <w:t xml:space="preserve">_ Friday </w:t>
      </w:r>
      <w:r w:rsidR="00067293">
        <w:rPr>
          <w:rFonts w:ascii="Verdana" w:hAnsi="Verdana" w:cs="Arial"/>
          <w:sz w:val="20"/>
          <w:szCs w:val="18"/>
        </w:rPr>
        <w:t>before 5PM</w:t>
      </w:r>
      <w:r w:rsidR="00833FC5">
        <w:rPr>
          <w:rFonts w:ascii="Verdana" w:hAnsi="Verdana" w:cs="Arial"/>
          <w:sz w:val="20"/>
          <w:szCs w:val="18"/>
        </w:rPr>
        <w:t xml:space="preserve">. </w:t>
      </w:r>
    </w:p>
    <w:p w14:paraId="09123080" w14:textId="7F106ECE" w:rsidR="000E7247" w:rsidRPr="00C41225" w:rsidRDefault="000E7247" w:rsidP="00B30BDA">
      <w:pPr>
        <w:pStyle w:val="NormalWeb"/>
        <w:numPr>
          <w:ilvl w:val="2"/>
          <w:numId w:val="13"/>
        </w:numPr>
        <w:spacing w:before="0" w:beforeAutospacing="0" w:after="0"/>
        <w:jc w:val="both"/>
        <w:rPr>
          <w:rFonts w:ascii="Verdana" w:hAnsi="Verdana"/>
          <w:sz w:val="20"/>
        </w:rPr>
      </w:pPr>
      <w:r w:rsidRPr="00B42A61">
        <w:rPr>
          <w:rFonts w:ascii="Verdana" w:hAnsi="Verdana" w:cs="Arial"/>
          <w:sz w:val="20"/>
          <w:szCs w:val="18"/>
        </w:rPr>
        <w:t xml:space="preserve">Semifinal Round Reception (applicant and </w:t>
      </w:r>
      <w:r w:rsidR="0016052E">
        <w:rPr>
          <w:rFonts w:ascii="Verdana" w:hAnsi="Verdana" w:cs="Arial"/>
          <w:sz w:val="20"/>
          <w:szCs w:val="18"/>
        </w:rPr>
        <w:t>2</w:t>
      </w:r>
      <w:r w:rsidRPr="00B42A61">
        <w:rPr>
          <w:rFonts w:ascii="Verdana" w:hAnsi="Verdana" w:cs="Arial"/>
          <w:sz w:val="20"/>
          <w:szCs w:val="18"/>
        </w:rPr>
        <w:t xml:space="preserve"> guests)</w:t>
      </w:r>
      <w:r w:rsidR="00C32D45">
        <w:rPr>
          <w:rFonts w:ascii="Verdana" w:hAnsi="Verdana" w:cs="Arial"/>
          <w:sz w:val="20"/>
          <w:szCs w:val="18"/>
        </w:rPr>
        <w:t>.</w:t>
      </w:r>
      <w:r w:rsidR="00B025BB">
        <w:rPr>
          <w:rFonts w:ascii="Verdana" w:hAnsi="Verdana" w:cs="Arial"/>
          <w:sz w:val="20"/>
          <w:szCs w:val="18"/>
        </w:rPr>
        <w:t xml:space="preserve"> Saturday </w:t>
      </w:r>
      <w:r w:rsidR="00067293">
        <w:rPr>
          <w:rFonts w:ascii="Verdana" w:hAnsi="Verdana" w:cs="Arial"/>
          <w:sz w:val="20"/>
          <w:szCs w:val="18"/>
        </w:rPr>
        <w:t>before 5PM</w:t>
      </w:r>
      <w:r w:rsidR="00B025BB">
        <w:rPr>
          <w:rFonts w:ascii="Verdana" w:hAnsi="Verdana" w:cs="Arial"/>
          <w:sz w:val="20"/>
          <w:szCs w:val="18"/>
        </w:rPr>
        <w:t>.</w:t>
      </w:r>
    </w:p>
    <w:p w14:paraId="06DC659C" w14:textId="62593E57" w:rsidR="00C41225" w:rsidRPr="004B6E3B" w:rsidRDefault="00C41225" w:rsidP="00B30BDA">
      <w:pPr>
        <w:pStyle w:val="NormalWeb"/>
        <w:numPr>
          <w:ilvl w:val="2"/>
          <w:numId w:val="13"/>
        </w:numPr>
        <w:spacing w:before="0" w:beforeAutospacing="0" w:after="0"/>
        <w:jc w:val="both"/>
        <w:rPr>
          <w:rFonts w:ascii="Verdana" w:hAnsi="Verdana"/>
          <w:sz w:val="20"/>
        </w:rPr>
      </w:pPr>
      <w:r>
        <w:rPr>
          <w:rFonts w:ascii="Verdana" w:hAnsi="Verdana" w:cs="Arial"/>
          <w:sz w:val="20"/>
          <w:szCs w:val="18"/>
        </w:rPr>
        <w:t>Guests at Finals</w:t>
      </w:r>
      <w:r w:rsidR="00D97488">
        <w:rPr>
          <w:rFonts w:ascii="Verdana" w:hAnsi="Verdana" w:cs="Arial"/>
          <w:sz w:val="20"/>
          <w:szCs w:val="18"/>
        </w:rPr>
        <w:t xml:space="preserve">: </w:t>
      </w:r>
      <w:r w:rsidR="00067293">
        <w:rPr>
          <w:rFonts w:ascii="Verdana" w:hAnsi="Verdana" w:cs="Arial"/>
          <w:sz w:val="20"/>
          <w:szCs w:val="18"/>
        </w:rPr>
        <w:t>fee charged to guests above 2 in number, excluding children</w:t>
      </w:r>
      <w:r>
        <w:rPr>
          <w:rFonts w:ascii="Verdana" w:hAnsi="Verdana" w:cs="Arial"/>
          <w:sz w:val="20"/>
          <w:szCs w:val="18"/>
        </w:rPr>
        <w:t>.</w:t>
      </w:r>
    </w:p>
    <w:p w14:paraId="19DB5EDE" w14:textId="09DE6D76" w:rsidR="004B6E3B" w:rsidRDefault="004B6E3B" w:rsidP="00B30BDA">
      <w:pPr>
        <w:pStyle w:val="NormalWeb"/>
        <w:numPr>
          <w:ilvl w:val="2"/>
          <w:numId w:val="13"/>
        </w:numPr>
        <w:spacing w:before="0" w:beforeAutospacing="0" w:after="0"/>
        <w:jc w:val="both"/>
        <w:rPr>
          <w:rFonts w:ascii="Verdana" w:hAnsi="Verdana"/>
          <w:sz w:val="20"/>
        </w:rPr>
      </w:pPr>
      <w:r>
        <w:rPr>
          <w:rFonts w:ascii="Verdana" w:hAnsi="Verdana"/>
          <w:sz w:val="20"/>
        </w:rPr>
        <w:t xml:space="preserve">Additional guests </w:t>
      </w:r>
      <w:r w:rsidR="00C32D45">
        <w:rPr>
          <w:rFonts w:ascii="Verdana" w:hAnsi="Verdana"/>
          <w:sz w:val="20"/>
        </w:rPr>
        <w:t xml:space="preserve">above the limit </w:t>
      </w:r>
      <w:r w:rsidR="00D97488">
        <w:rPr>
          <w:rFonts w:ascii="Verdana" w:hAnsi="Verdana"/>
          <w:sz w:val="20"/>
        </w:rPr>
        <w:t xml:space="preserve">fee: </w:t>
      </w:r>
      <w:r w:rsidR="00B769FA">
        <w:rPr>
          <w:rFonts w:ascii="Verdana" w:hAnsi="Verdana"/>
          <w:sz w:val="20"/>
        </w:rPr>
        <w:t>$20</w:t>
      </w:r>
      <w:r>
        <w:rPr>
          <w:rFonts w:ascii="Verdana" w:hAnsi="Verdana"/>
          <w:sz w:val="20"/>
        </w:rPr>
        <w:t xml:space="preserve"> donation</w:t>
      </w:r>
      <w:r w:rsidR="00B025BB">
        <w:rPr>
          <w:rFonts w:ascii="Verdana" w:hAnsi="Verdana"/>
          <w:sz w:val="20"/>
        </w:rPr>
        <w:t>, children excluded</w:t>
      </w:r>
      <w:r>
        <w:rPr>
          <w:rFonts w:ascii="Verdana" w:hAnsi="Verdana"/>
          <w:sz w:val="20"/>
        </w:rPr>
        <w:t>.</w:t>
      </w:r>
    </w:p>
    <w:p w14:paraId="123007C4" w14:textId="3428E0B2" w:rsidR="00B025BB" w:rsidRDefault="00B025BB" w:rsidP="00B30BDA">
      <w:pPr>
        <w:pStyle w:val="NormalWeb"/>
        <w:numPr>
          <w:ilvl w:val="2"/>
          <w:numId w:val="13"/>
        </w:numPr>
        <w:spacing w:before="0" w:beforeAutospacing="0" w:after="0"/>
        <w:jc w:val="both"/>
        <w:rPr>
          <w:rFonts w:ascii="Verdana" w:hAnsi="Verdana"/>
          <w:sz w:val="20"/>
        </w:rPr>
      </w:pPr>
      <w:r>
        <w:rPr>
          <w:rFonts w:ascii="Verdana" w:hAnsi="Verdana"/>
          <w:sz w:val="20"/>
        </w:rPr>
        <w:t>The final round awards ceremony and dinner requires additional payments.</w:t>
      </w:r>
    </w:p>
    <w:p w14:paraId="09CC0C19" w14:textId="30F9DB5A" w:rsidR="00D97488" w:rsidRDefault="00D97488" w:rsidP="00B30BDA">
      <w:pPr>
        <w:pStyle w:val="NormalWeb"/>
        <w:numPr>
          <w:ilvl w:val="2"/>
          <w:numId w:val="13"/>
        </w:numPr>
        <w:spacing w:before="0" w:beforeAutospacing="0" w:after="0"/>
        <w:jc w:val="both"/>
        <w:rPr>
          <w:rFonts w:ascii="Verdana" w:hAnsi="Verdana"/>
          <w:sz w:val="20"/>
        </w:rPr>
      </w:pPr>
      <w:r>
        <w:rPr>
          <w:rFonts w:ascii="Verdana" w:hAnsi="Verdana"/>
          <w:sz w:val="20"/>
        </w:rPr>
        <w:t>Fee</w:t>
      </w:r>
      <w:r w:rsidR="00B025BB">
        <w:rPr>
          <w:rFonts w:ascii="Verdana" w:hAnsi="Verdana"/>
          <w:sz w:val="20"/>
        </w:rPr>
        <w:t xml:space="preserve"> for finals dinner is </w:t>
      </w:r>
      <w:r>
        <w:rPr>
          <w:rFonts w:ascii="Verdana" w:hAnsi="Verdana"/>
          <w:sz w:val="20"/>
        </w:rPr>
        <w:t>reduced</w:t>
      </w:r>
      <w:r w:rsidR="00B025BB">
        <w:rPr>
          <w:rFonts w:ascii="Verdana" w:hAnsi="Verdana"/>
          <w:sz w:val="20"/>
        </w:rPr>
        <w:t xml:space="preserve"> for competitor</w:t>
      </w:r>
      <w:r>
        <w:rPr>
          <w:rFonts w:ascii="Verdana" w:hAnsi="Verdana"/>
          <w:sz w:val="20"/>
        </w:rPr>
        <w:t>s</w:t>
      </w:r>
      <w:r w:rsidR="00B025BB">
        <w:rPr>
          <w:rFonts w:ascii="Verdana" w:hAnsi="Verdana"/>
          <w:sz w:val="20"/>
        </w:rPr>
        <w:t xml:space="preserve"> </w:t>
      </w:r>
      <w:r>
        <w:rPr>
          <w:rFonts w:ascii="Verdana" w:hAnsi="Verdana"/>
          <w:sz w:val="20"/>
        </w:rPr>
        <w:t xml:space="preserve">with </w:t>
      </w:r>
      <w:r w:rsidR="00B025BB">
        <w:rPr>
          <w:rFonts w:ascii="Verdana" w:hAnsi="Verdana"/>
          <w:sz w:val="20"/>
        </w:rPr>
        <w:t>1 guest only</w:t>
      </w:r>
      <w:r>
        <w:rPr>
          <w:rFonts w:ascii="Verdana" w:hAnsi="Verdana"/>
          <w:sz w:val="20"/>
        </w:rPr>
        <w:t>, excluding children</w:t>
      </w:r>
      <w:r w:rsidR="00B025BB">
        <w:rPr>
          <w:rFonts w:ascii="Verdana" w:hAnsi="Verdana"/>
          <w:sz w:val="20"/>
        </w:rPr>
        <w:t>.</w:t>
      </w:r>
    </w:p>
    <w:p w14:paraId="7C60DDBD" w14:textId="64B6E57E" w:rsidR="00D97488" w:rsidRDefault="00D97488" w:rsidP="00B30BDA">
      <w:pPr>
        <w:pStyle w:val="NormalWeb"/>
        <w:numPr>
          <w:ilvl w:val="2"/>
          <w:numId w:val="13"/>
        </w:numPr>
        <w:spacing w:before="0" w:beforeAutospacing="0" w:after="0"/>
        <w:jc w:val="both"/>
        <w:rPr>
          <w:rFonts w:ascii="Verdana" w:hAnsi="Verdana"/>
          <w:sz w:val="20"/>
        </w:rPr>
      </w:pPr>
      <w:r>
        <w:rPr>
          <w:rFonts w:ascii="Verdana" w:hAnsi="Verdana"/>
          <w:sz w:val="20"/>
        </w:rPr>
        <w:t>All family guests should be reserved by name with this application.</w:t>
      </w:r>
    </w:p>
    <w:p w14:paraId="1F40CCF4" w14:textId="7304A1FC" w:rsidR="00B025BB" w:rsidRPr="00B42A61" w:rsidRDefault="00D97488" w:rsidP="00B30BDA">
      <w:pPr>
        <w:pStyle w:val="NormalWeb"/>
        <w:numPr>
          <w:ilvl w:val="2"/>
          <w:numId w:val="13"/>
        </w:numPr>
        <w:spacing w:before="0" w:beforeAutospacing="0" w:after="0"/>
        <w:jc w:val="both"/>
        <w:rPr>
          <w:rFonts w:ascii="Verdana" w:hAnsi="Verdana"/>
          <w:sz w:val="20"/>
        </w:rPr>
      </w:pPr>
      <w:r>
        <w:rPr>
          <w:rFonts w:ascii="Verdana" w:hAnsi="Verdana"/>
          <w:sz w:val="20"/>
        </w:rPr>
        <w:t>Additional guests</w:t>
      </w:r>
      <w:r w:rsidR="00DF0274">
        <w:rPr>
          <w:rFonts w:ascii="Verdana" w:hAnsi="Verdana"/>
          <w:sz w:val="20"/>
        </w:rPr>
        <w:t xml:space="preserve"> </w:t>
      </w:r>
      <w:r>
        <w:rPr>
          <w:rFonts w:ascii="Verdana" w:hAnsi="Verdana"/>
          <w:sz w:val="20"/>
        </w:rPr>
        <w:t xml:space="preserve">over competitor limits </w:t>
      </w:r>
      <w:r w:rsidR="00DF0274">
        <w:rPr>
          <w:rFonts w:ascii="Verdana" w:hAnsi="Verdana"/>
          <w:sz w:val="20"/>
        </w:rPr>
        <w:t>pay the same price as the attending public</w:t>
      </w:r>
      <w:r>
        <w:rPr>
          <w:rFonts w:ascii="Verdana" w:hAnsi="Verdana"/>
          <w:sz w:val="20"/>
        </w:rPr>
        <w:t xml:space="preserve">. </w:t>
      </w:r>
    </w:p>
    <w:p w14:paraId="0FD31F40" w14:textId="77777777" w:rsidR="000E7247" w:rsidRPr="00B42A61" w:rsidRDefault="000E7247" w:rsidP="00B30BDA">
      <w:pPr>
        <w:pStyle w:val="NormalWeb"/>
        <w:spacing w:before="0" w:beforeAutospacing="0" w:after="0"/>
        <w:ind w:left="432" w:right="1728"/>
        <w:jc w:val="both"/>
        <w:rPr>
          <w:rFonts w:ascii="Verdana" w:hAnsi="Verdana"/>
          <w:sz w:val="20"/>
        </w:rPr>
      </w:pPr>
    </w:p>
    <w:bookmarkEnd w:id="0"/>
    <w:p w14:paraId="3162A15C" w14:textId="3A3108C1" w:rsidR="000E7247" w:rsidRPr="00B42A61" w:rsidRDefault="000E7247" w:rsidP="00B30BDA">
      <w:pPr>
        <w:pStyle w:val="NormalWeb"/>
        <w:numPr>
          <w:ilvl w:val="0"/>
          <w:numId w:val="14"/>
        </w:numPr>
        <w:spacing w:before="0" w:beforeAutospacing="0" w:after="0"/>
        <w:ind w:right="1728"/>
        <w:jc w:val="both"/>
        <w:rPr>
          <w:rFonts w:ascii="Verdana" w:hAnsi="Verdana" w:cs="Arial"/>
          <w:sz w:val="20"/>
          <w:szCs w:val="18"/>
        </w:rPr>
      </w:pPr>
      <w:r w:rsidRPr="00B42A61">
        <w:rPr>
          <w:rFonts w:ascii="Verdana" w:hAnsi="Verdana" w:cs="Arial"/>
          <w:sz w:val="20"/>
          <w:szCs w:val="18"/>
        </w:rPr>
        <w:t xml:space="preserve">Method of payments </w:t>
      </w:r>
      <w:r w:rsidR="00FC290D" w:rsidRPr="00B42A61">
        <w:rPr>
          <w:rFonts w:ascii="Verdana" w:hAnsi="Verdana" w:cs="Arial"/>
          <w:sz w:val="20"/>
          <w:szCs w:val="18"/>
        </w:rPr>
        <w:t>is</w:t>
      </w:r>
      <w:r w:rsidRPr="00B42A61">
        <w:rPr>
          <w:rFonts w:ascii="Verdana" w:hAnsi="Verdana" w:cs="Arial"/>
          <w:sz w:val="20"/>
          <w:szCs w:val="18"/>
        </w:rPr>
        <w:t xml:space="preserve"> Cash, Check and/or Credit Card</w:t>
      </w:r>
      <w:r w:rsidR="00FC290D">
        <w:rPr>
          <w:rFonts w:ascii="Verdana" w:hAnsi="Verdana" w:cs="Arial"/>
          <w:sz w:val="20"/>
          <w:szCs w:val="18"/>
        </w:rPr>
        <w:t xml:space="preserve"> via </w:t>
      </w:r>
      <w:r w:rsidR="00E10BC3">
        <w:rPr>
          <w:rFonts w:ascii="Verdana" w:hAnsi="Verdana" w:cs="Arial"/>
          <w:sz w:val="20"/>
          <w:szCs w:val="18"/>
        </w:rPr>
        <w:t xml:space="preserve">the </w:t>
      </w:r>
      <w:r w:rsidR="004B6E3B">
        <w:rPr>
          <w:rFonts w:ascii="Verdana" w:hAnsi="Verdana" w:cs="Arial"/>
          <w:sz w:val="20"/>
          <w:szCs w:val="18"/>
        </w:rPr>
        <w:t>“</w:t>
      </w:r>
      <w:r w:rsidR="00FC290D">
        <w:rPr>
          <w:rFonts w:ascii="Verdana" w:hAnsi="Verdana" w:cs="Arial"/>
          <w:sz w:val="20"/>
          <w:szCs w:val="18"/>
        </w:rPr>
        <w:t xml:space="preserve">PayPal </w:t>
      </w:r>
      <w:r w:rsidR="00E10BC3">
        <w:rPr>
          <w:rFonts w:ascii="Verdana" w:hAnsi="Verdana" w:cs="Arial"/>
          <w:sz w:val="20"/>
          <w:szCs w:val="18"/>
        </w:rPr>
        <w:t xml:space="preserve">donate </w:t>
      </w:r>
      <w:r w:rsidR="00FC290D">
        <w:rPr>
          <w:rFonts w:ascii="Verdana" w:hAnsi="Verdana" w:cs="Arial"/>
          <w:sz w:val="20"/>
          <w:szCs w:val="18"/>
        </w:rPr>
        <w:t>link</w:t>
      </w:r>
      <w:r w:rsidR="004B6E3B">
        <w:rPr>
          <w:rFonts w:ascii="Verdana" w:hAnsi="Verdana" w:cs="Arial"/>
          <w:sz w:val="20"/>
          <w:szCs w:val="18"/>
        </w:rPr>
        <w:t>”</w:t>
      </w:r>
      <w:r w:rsidR="00FC290D">
        <w:rPr>
          <w:rFonts w:ascii="Verdana" w:hAnsi="Verdana" w:cs="Arial"/>
          <w:sz w:val="20"/>
          <w:szCs w:val="18"/>
        </w:rPr>
        <w:t xml:space="preserve"> </w:t>
      </w:r>
      <w:r w:rsidR="004B6E3B">
        <w:rPr>
          <w:rFonts w:ascii="Verdana" w:hAnsi="Verdana" w:cs="Arial"/>
          <w:sz w:val="20"/>
          <w:szCs w:val="18"/>
        </w:rPr>
        <w:t xml:space="preserve">which can be </w:t>
      </w:r>
      <w:r w:rsidR="00E10BC3">
        <w:rPr>
          <w:rFonts w:ascii="Verdana" w:hAnsi="Verdana" w:cs="Arial"/>
          <w:sz w:val="20"/>
          <w:szCs w:val="18"/>
        </w:rPr>
        <w:t xml:space="preserve">found on the main page of the </w:t>
      </w:r>
      <w:r w:rsidR="00FC290D">
        <w:rPr>
          <w:rFonts w:ascii="Verdana" w:hAnsi="Verdana" w:cs="Arial"/>
          <w:sz w:val="20"/>
          <w:szCs w:val="18"/>
        </w:rPr>
        <w:t>WIPAC</w:t>
      </w:r>
      <w:r w:rsidR="00B42A61">
        <w:rPr>
          <w:rFonts w:ascii="Verdana" w:hAnsi="Verdana" w:cs="Arial"/>
          <w:sz w:val="20"/>
          <w:szCs w:val="18"/>
        </w:rPr>
        <w:t xml:space="preserve"> website </w:t>
      </w:r>
      <w:hyperlink r:id="rId11" w:history="1">
        <w:r w:rsidR="00B42A61" w:rsidRPr="00FE1828">
          <w:rPr>
            <w:rStyle w:val="Hyperlink"/>
            <w:rFonts w:ascii="Verdana" w:hAnsi="Verdana" w:cs="Arial"/>
            <w:sz w:val="20"/>
            <w:szCs w:val="18"/>
          </w:rPr>
          <w:t>www.wipac.org</w:t>
        </w:r>
      </w:hyperlink>
      <w:r w:rsidR="00B42A61">
        <w:rPr>
          <w:rFonts w:ascii="Verdana" w:hAnsi="Verdana" w:cs="Arial"/>
          <w:sz w:val="20"/>
          <w:szCs w:val="18"/>
        </w:rPr>
        <w:t xml:space="preserve">.  </w:t>
      </w:r>
      <w:r w:rsidR="004B6E3B">
        <w:rPr>
          <w:rFonts w:ascii="Verdana" w:hAnsi="Verdana" w:cs="Arial"/>
          <w:sz w:val="20"/>
          <w:szCs w:val="18"/>
        </w:rPr>
        <w:t xml:space="preserve">Other international payments are arranged as needed by contacting WIPAC. </w:t>
      </w:r>
      <w:r w:rsidR="00E10BC3">
        <w:rPr>
          <w:rFonts w:ascii="Verdana" w:hAnsi="Verdana" w:cs="Arial"/>
          <w:sz w:val="20"/>
          <w:szCs w:val="18"/>
        </w:rPr>
        <w:t xml:space="preserve">The WAIVER FROM below </w:t>
      </w:r>
      <w:r w:rsidRPr="00B42A61">
        <w:rPr>
          <w:rFonts w:ascii="Verdana" w:hAnsi="Verdana" w:cs="Arial"/>
          <w:sz w:val="20"/>
          <w:szCs w:val="18"/>
        </w:rPr>
        <w:t>must be signed and returned</w:t>
      </w:r>
      <w:r w:rsidR="00833FC5">
        <w:rPr>
          <w:rFonts w:ascii="Verdana" w:hAnsi="Verdana" w:cs="Arial"/>
          <w:sz w:val="20"/>
          <w:szCs w:val="18"/>
        </w:rPr>
        <w:t>.</w:t>
      </w:r>
      <w:r w:rsidRPr="00B42A61">
        <w:rPr>
          <w:rFonts w:ascii="Verdana" w:hAnsi="Verdana" w:cs="Arial"/>
          <w:sz w:val="20"/>
          <w:szCs w:val="18"/>
        </w:rPr>
        <w:t xml:space="preserve">  </w:t>
      </w:r>
      <w:r w:rsidR="00E10BC3">
        <w:rPr>
          <w:rFonts w:ascii="Verdana" w:hAnsi="Verdana" w:cs="Arial"/>
          <w:sz w:val="20"/>
          <w:szCs w:val="18"/>
        </w:rPr>
        <w:t>A s</w:t>
      </w:r>
      <w:r w:rsidRPr="00B42A61">
        <w:rPr>
          <w:rFonts w:ascii="Verdana" w:hAnsi="Verdana" w:cs="Arial"/>
          <w:sz w:val="20"/>
          <w:szCs w:val="18"/>
        </w:rPr>
        <w:t xml:space="preserve">canned pdf with signature </w:t>
      </w:r>
      <w:r w:rsidR="00E10BC3">
        <w:rPr>
          <w:rFonts w:ascii="Verdana" w:hAnsi="Verdana" w:cs="Arial"/>
          <w:sz w:val="20"/>
          <w:szCs w:val="18"/>
        </w:rPr>
        <w:t>sent</w:t>
      </w:r>
      <w:r w:rsidRPr="00B42A61">
        <w:rPr>
          <w:rFonts w:ascii="Verdana" w:hAnsi="Verdana" w:cs="Arial"/>
          <w:sz w:val="20"/>
          <w:szCs w:val="18"/>
        </w:rPr>
        <w:t xml:space="preserve"> by email is </w:t>
      </w:r>
      <w:r w:rsidR="009F6212">
        <w:rPr>
          <w:rFonts w:ascii="Verdana" w:hAnsi="Verdana" w:cs="Arial"/>
          <w:sz w:val="20"/>
          <w:szCs w:val="18"/>
        </w:rPr>
        <w:t>acceptable</w:t>
      </w:r>
      <w:r w:rsidRPr="00B42A61">
        <w:rPr>
          <w:rFonts w:ascii="Verdana" w:hAnsi="Verdana" w:cs="Arial"/>
          <w:sz w:val="20"/>
          <w:szCs w:val="18"/>
        </w:rPr>
        <w:t>.</w:t>
      </w:r>
      <w:r w:rsidR="00680730">
        <w:rPr>
          <w:rFonts w:ascii="Verdana" w:hAnsi="Verdana" w:cs="Arial"/>
          <w:sz w:val="20"/>
          <w:szCs w:val="18"/>
        </w:rPr>
        <w:t xml:space="preserve">  Some international participants could use Western Union and make payment to John Gardecki, </w:t>
      </w:r>
      <w:r w:rsidR="00DF0274">
        <w:rPr>
          <w:rFonts w:ascii="Verdana" w:hAnsi="Verdana" w:cs="Arial"/>
          <w:sz w:val="20"/>
          <w:szCs w:val="18"/>
        </w:rPr>
        <w:t>(</w:t>
      </w:r>
      <w:r w:rsidR="00680730">
        <w:rPr>
          <w:rFonts w:ascii="Verdana" w:hAnsi="Verdana" w:cs="Arial"/>
          <w:sz w:val="20"/>
          <w:szCs w:val="18"/>
        </w:rPr>
        <w:t>Treas</w:t>
      </w:r>
      <w:r w:rsidR="00DF0274">
        <w:rPr>
          <w:rFonts w:ascii="Verdana" w:hAnsi="Verdana" w:cs="Arial"/>
          <w:sz w:val="20"/>
          <w:szCs w:val="18"/>
        </w:rPr>
        <w:t>urer)</w:t>
      </w:r>
      <w:r w:rsidR="00680730">
        <w:rPr>
          <w:rFonts w:ascii="Verdana" w:hAnsi="Verdana" w:cs="Arial"/>
          <w:sz w:val="20"/>
          <w:szCs w:val="18"/>
        </w:rPr>
        <w:t>, or other arrangements can be made by contacting WIPAC.</w:t>
      </w:r>
    </w:p>
    <w:p w14:paraId="2FD5085C" w14:textId="77777777" w:rsidR="000E7247" w:rsidRPr="00B42A61" w:rsidRDefault="000E7247" w:rsidP="00B30BDA">
      <w:pPr>
        <w:pStyle w:val="NormalWeb"/>
        <w:spacing w:before="0" w:beforeAutospacing="0" w:after="0"/>
        <w:ind w:left="432" w:right="1728" w:firstLine="720"/>
        <w:jc w:val="both"/>
        <w:rPr>
          <w:rFonts w:ascii="Verdana" w:hAnsi="Verdana" w:cs="Arial"/>
          <w:sz w:val="20"/>
          <w:szCs w:val="18"/>
        </w:rPr>
      </w:pPr>
    </w:p>
    <w:p w14:paraId="1AAE8545" w14:textId="0D99AE1D" w:rsidR="000E7247" w:rsidRDefault="000E7247" w:rsidP="00B30BDA">
      <w:pPr>
        <w:pStyle w:val="NormalWeb"/>
        <w:numPr>
          <w:ilvl w:val="0"/>
          <w:numId w:val="14"/>
        </w:numPr>
        <w:spacing w:before="0" w:beforeAutospacing="0" w:after="0"/>
        <w:ind w:right="1728"/>
        <w:jc w:val="both"/>
        <w:rPr>
          <w:rFonts w:ascii="Verdana" w:hAnsi="Verdana" w:cs="Arial"/>
          <w:sz w:val="20"/>
          <w:szCs w:val="18"/>
        </w:rPr>
      </w:pPr>
      <w:r w:rsidRPr="00B42A61">
        <w:rPr>
          <w:rFonts w:ascii="Verdana" w:hAnsi="Verdana" w:cs="Arial"/>
          <w:sz w:val="20"/>
          <w:szCs w:val="18"/>
        </w:rPr>
        <w:t>A</w:t>
      </w:r>
      <w:r w:rsidR="004B6E3B">
        <w:rPr>
          <w:rFonts w:ascii="Verdana" w:hAnsi="Verdana" w:cs="Arial"/>
          <w:sz w:val="20"/>
          <w:szCs w:val="18"/>
        </w:rPr>
        <w:t xml:space="preserve"> </w:t>
      </w:r>
      <w:r w:rsidRPr="00B42A61">
        <w:rPr>
          <w:rFonts w:ascii="Verdana" w:hAnsi="Verdana" w:cs="Arial"/>
          <w:sz w:val="20"/>
          <w:szCs w:val="18"/>
        </w:rPr>
        <w:t>recording (CD</w:t>
      </w:r>
      <w:r w:rsidR="0016052E">
        <w:rPr>
          <w:rFonts w:ascii="Verdana" w:hAnsi="Verdana" w:cs="Arial"/>
          <w:sz w:val="20"/>
          <w:szCs w:val="18"/>
        </w:rPr>
        <w:t>/</w:t>
      </w:r>
      <w:r w:rsidR="005C11BC">
        <w:rPr>
          <w:rFonts w:ascii="Verdana" w:hAnsi="Verdana" w:cs="Arial"/>
          <w:sz w:val="20"/>
          <w:szCs w:val="18"/>
        </w:rPr>
        <w:t>VIDEO</w:t>
      </w:r>
      <w:r w:rsidR="0016052E">
        <w:rPr>
          <w:rFonts w:ascii="Verdana" w:hAnsi="Verdana" w:cs="Arial"/>
          <w:sz w:val="20"/>
          <w:szCs w:val="18"/>
        </w:rPr>
        <w:t>/</w:t>
      </w:r>
      <w:r w:rsidR="005C11BC">
        <w:rPr>
          <w:rFonts w:ascii="Verdana" w:hAnsi="Verdana" w:cs="Arial"/>
          <w:sz w:val="20"/>
          <w:szCs w:val="18"/>
        </w:rPr>
        <w:t>YOUTUBE/</w:t>
      </w:r>
      <w:r w:rsidR="00986306">
        <w:rPr>
          <w:rFonts w:ascii="Verdana" w:hAnsi="Verdana" w:cs="Arial"/>
          <w:sz w:val="20"/>
          <w:szCs w:val="18"/>
        </w:rPr>
        <w:t>ONLINE</w:t>
      </w:r>
      <w:r w:rsidR="005C11BC">
        <w:rPr>
          <w:rFonts w:ascii="Verdana" w:hAnsi="Verdana" w:cs="Arial"/>
          <w:sz w:val="20"/>
          <w:szCs w:val="18"/>
        </w:rPr>
        <w:t>:</w:t>
      </w:r>
      <w:r w:rsidR="0016052E">
        <w:rPr>
          <w:rFonts w:ascii="Verdana" w:hAnsi="Verdana" w:cs="Arial"/>
          <w:sz w:val="20"/>
          <w:szCs w:val="18"/>
        </w:rPr>
        <w:t xml:space="preserve"> </w:t>
      </w:r>
      <w:r w:rsidR="00986306">
        <w:rPr>
          <w:rFonts w:ascii="Verdana" w:hAnsi="Verdana" w:cs="Arial"/>
          <w:sz w:val="20"/>
          <w:szCs w:val="18"/>
        </w:rPr>
        <w:t>VIDEO</w:t>
      </w:r>
      <w:r w:rsidR="0016052E">
        <w:rPr>
          <w:rFonts w:ascii="Verdana" w:hAnsi="Verdana" w:cs="Arial"/>
          <w:sz w:val="20"/>
          <w:szCs w:val="18"/>
        </w:rPr>
        <w:t>/A</w:t>
      </w:r>
      <w:r w:rsidR="00986306">
        <w:rPr>
          <w:rFonts w:ascii="Verdana" w:hAnsi="Verdana" w:cs="Arial"/>
          <w:sz w:val="20"/>
          <w:szCs w:val="18"/>
        </w:rPr>
        <w:t>UDIO</w:t>
      </w:r>
      <w:r w:rsidRPr="00B42A61">
        <w:rPr>
          <w:rFonts w:ascii="Verdana" w:hAnsi="Verdana" w:cs="Arial"/>
          <w:sz w:val="20"/>
          <w:szCs w:val="18"/>
        </w:rPr>
        <w:t>)</w:t>
      </w:r>
      <w:r w:rsidR="00986306">
        <w:rPr>
          <w:rFonts w:ascii="Verdana" w:hAnsi="Verdana" w:cs="Arial"/>
          <w:sz w:val="20"/>
          <w:szCs w:val="18"/>
        </w:rPr>
        <w:t xml:space="preserve"> </w:t>
      </w:r>
      <w:r w:rsidR="0016052E">
        <w:rPr>
          <w:rFonts w:ascii="Verdana" w:hAnsi="Verdana" w:cs="Arial"/>
          <w:sz w:val="20"/>
          <w:szCs w:val="18"/>
        </w:rPr>
        <w:t>1</w:t>
      </w:r>
      <w:r w:rsidR="00833FC5">
        <w:rPr>
          <w:rFonts w:ascii="Verdana" w:hAnsi="Verdana" w:cs="Arial"/>
          <w:sz w:val="20"/>
          <w:szCs w:val="18"/>
        </w:rPr>
        <w:t>0</w:t>
      </w:r>
      <w:r w:rsidRPr="00B42A61">
        <w:rPr>
          <w:rFonts w:ascii="Verdana" w:hAnsi="Verdana" w:cs="Arial"/>
          <w:sz w:val="20"/>
          <w:szCs w:val="18"/>
        </w:rPr>
        <w:t xml:space="preserve"> minutes</w:t>
      </w:r>
      <w:r w:rsidR="00833FC5">
        <w:rPr>
          <w:rFonts w:ascii="Verdana" w:hAnsi="Verdana" w:cs="Arial"/>
          <w:sz w:val="20"/>
          <w:szCs w:val="18"/>
        </w:rPr>
        <w:t xml:space="preserve"> minimum</w:t>
      </w:r>
      <w:r w:rsidRPr="00B42A61">
        <w:rPr>
          <w:rFonts w:ascii="Verdana" w:hAnsi="Verdana" w:cs="Arial"/>
          <w:sz w:val="20"/>
          <w:szCs w:val="18"/>
        </w:rPr>
        <w:t xml:space="preserve"> duration of the candidate's own performances of classical piano music</w:t>
      </w:r>
      <w:r w:rsidR="009F6212">
        <w:rPr>
          <w:rFonts w:ascii="Verdana" w:hAnsi="Verdana" w:cs="Arial"/>
          <w:sz w:val="20"/>
          <w:szCs w:val="18"/>
        </w:rPr>
        <w:t>, no exception</w:t>
      </w:r>
      <w:r w:rsidR="00986306">
        <w:rPr>
          <w:rFonts w:ascii="Verdana" w:hAnsi="Verdana" w:cs="Arial"/>
          <w:sz w:val="20"/>
          <w:szCs w:val="18"/>
        </w:rPr>
        <w:t>s</w:t>
      </w:r>
      <w:r w:rsidR="009F6212">
        <w:rPr>
          <w:rFonts w:ascii="Verdana" w:hAnsi="Verdana" w:cs="Arial"/>
          <w:sz w:val="20"/>
          <w:szCs w:val="18"/>
        </w:rPr>
        <w:t xml:space="preserve"> for first time applicant</w:t>
      </w:r>
      <w:r w:rsidR="00986306">
        <w:rPr>
          <w:rFonts w:ascii="Verdana" w:hAnsi="Verdana" w:cs="Arial"/>
          <w:sz w:val="20"/>
          <w:szCs w:val="18"/>
        </w:rPr>
        <w:t>s</w:t>
      </w:r>
      <w:r w:rsidRPr="00B42A61">
        <w:rPr>
          <w:rFonts w:ascii="Verdana" w:hAnsi="Verdana" w:cs="Arial"/>
          <w:sz w:val="20"/>
          <w:szCs w:val="18"/>
        </w:rPr>
        <w:t xml:space="preserve">. This requirement </w:t>
      </w:r>
      <w:r w:rsidR="00D97488">
        <w:rPr>
          <w:rFonts w:ascii="Verdana" w:hAnsi="Verdana" w:cs="Arial"/>
          <w:sz w:val="20"/>
          <w:szCs w:val="18"/>
        </w:rPr>
        <w:t>is</w:t>
      </w:r>
      <w:r w:rsidRPr="00B42A61">
        <w:rPr>
          <w:rFonts w:ascii="Verdana" w:hAnsi="Verdana" w:cs="Arial"/>
          <w:sz w:val="20"/>
          <w:szCs w:val="18"/>
        </w:rPr>
        <w:t xml:space="preserve"> waived in the case of</w:t>
      </w:r>
      <w:r w:rsidRPr="00B42A61">
        <w:rPr>
          <w:rFonts w:ascii="Verdana" w:hAnsi="Verdana"/>
          <w:sz w:val="20"/>
        </w:rPr>
        <w:t xml:space="preserve"> </w:t>
      </w:r>
      <w:r w:rsidRPr="00B42A61">
        <w:rPr>
          <w:rFonts w:ascii="Verdana" w:hAnsi="Verdana" w:cs="Arial"/>
          <w:sz w:val="20"/>
          <w:szCs w:val="18"/>
        </w:rPr>
        <w:t xml:space="preserve">a </w:t>
      </w:r>
      <w:r w:rsidR="004B6E3B">
        <w:rPr>
          <w:rFonts w:ascii="Verdana" w:hAnsi="Verdana" w:cs="Arial"/>
          <w:sz w:val="20"/>
          <w:szCs w:val="18"/>
        </w:rPr>
        <w:t>recording b</w:t>
      </w:r>
      <w:r w:rsidRPr="00B42A61">
        <w:rPr>
          <w:rFonts w:ascii="Verdana" w:hAnsi="Verdana" w:cs="Arial"/>
          <w:sz w:val="20"/>
          <w:szCs w:val="18"/>
        </w:rPr>
        <w:t xml:space="preserve">eing submitted in a prior year </w:t>
      </w:r>
      <w:r w:rsidR="0081015C">
        <w:rPr>
          <w:rFonts w:ascii="Verdana" w:hAnsi="Verdana" w:cs="Arial"/>
          <w:sz w:val="20"/>
          <w:szCs w:val="18"/>
        </w:rPr>
        <w:t xml:space="preserve">having </w:t>
      </w:r>
      <w:r w:rsidRPr="00B42A61">
        <w:rPr>
          <w:rFonts w:ascii="Verdana" w:hAnsi="Verdana" w:cs="Arial"/>
          <w:sz w:val="20"/>
          <w:szCs w:val="18"/>
        </w:rPr>
        <w:t>result</w:t>
      </w:r>
      <w:r w:rsidR="0081015C">
        <w:rPr>
          <w:rFonts w:ascii="Verdana" w:hAnsi="Verdana" w:cs="Arial"/>
          <w:sz w:val="20"/>
          <w:szCs w:val="18"/>
        </w:rPr>
        <w:t>ed</w:t>
      </w:r>
      <w:r w:rsidRPr="00B42A61">
        <w:rPr>
          <w:rFonts w:ascii="Verdana" w:hAnsi="Verdana" w:cs="Arial"/>
          <w:sz w:val="20"/>
          <w:szCs w:val="18"/>
        </w:rPr>
        <w:t xml:space="preserve"> </w:t>
      </w:r>
      <w:r w:rsidR="002E400D">
        <w:rPr>
          <w:rFonts w:ascii="Verdana" w:hAnsi="Verdana" w:cs="Arial"/>
          <w:sz w:val="20"/>
          <w:szCs w:val="18"/>
        </w:rPr>
        <w:t>with</w:t>
      </w:r>
      <w:r w:rsidRPr="00B42A61">
        <w:rPr>
          <w:rFonts w:ascii="Verdana" w:hAnsi="Verdana" w:cs="Arial"/>
          <w:sz w:val="20"/>
          <w:szCs w:val="18"/>
        </w:rPr>
        <w:t xml:space="preserve"> </w:t>
      </w:r>
      <w:r w:rsidR="00833FC5">
        <w:rPr>
          <w:rFonts w:ascii="Verdana" w:hAnsi="Verdana" w:cs="Arial"/>
          <w:sz w:val="20"/>
          <w:szCs w:val="18"/>
        </w:rPr>
        <w:t xml:space="preserve"> </w:t>
      </w:r>
      <w:r w:rsidRPr="00B42A61">
        <w:rPr>
          <w:rFonts w:ascii="Verdana" w:hAnsi="Verdana" w:cs="Arial"/>
          <w:sz w:val="20"/>
          <w:szCs w:val="18"/>
        </w:rPr>
        <w:t xml:space="preserve">acceptance to the </w:t>
      </w:r>
      <w:r w:rsidR="0081015C">
        <w:rPr>
          <w:rFonts w:ascii="Verdana" w:hAnsi="Verdana" w:cs="Arial"/>
          <w:sz w:val="20"/>
          <w:szCs w:val="18"/>
        </w:rPr>
        <w:t xml:space="preserve">WIPAC </w:t>
      </w:r>
      <w:r w:rsidRPr="00B42A61">
        <w:rPr>
          <w:rFonts w:ascii="Verdana" w:hAnsi="Verdana" w:cs="Arial"/>
          <w:sz w:val="20"/>
          <w:szCs w:val="18"/>
        </w:rPr>
        <w:t>competition</w:t>
      </w:r>
      <w:r w:rsidR="004B6E3B">
        <w:rPr>
          <w:rFonts w:ascii="Verdana" w:hAnsi="Verdana" w:cs="Arial"/>
          <w:sz w:val="20"/>
          <w:szCs w:val="18"/>
        </w:rPr>
        <w:t>, or</w:t>
      </w:r>
      <w:r w:rsidR="002E400D">
        <w:rPr>
          <w:rFonts w:ascii="Verdana" w:hAnsi="Verdana" w:cs="Arial"/>
          <w:sz w:val="20"/>
          <w:szCs w:val="18"/>
        </w:rPr>
        <w:t>,</w:t>
      </w:r>
      <w:r w:rsidR="004B6E3B">
        <w:rPr>
          <w:rFonts w:ascii="Verdana" w:hAnsi="Verdana" w:cs="Arial"/>
          <w:sz w:val="20"/>
          <w:szCs w:val="18"/>
        </w:rPr>
        <w:t xml:space="preserve"> in the case of qualifying at </w:t>
      </w:r>
      <w:r w:rsidR="000C216C">
        <w:rPr>
          <w:rFonts w:ascii="Verdana" w:hAnsi="Verdana" w:cs="Arial"/>
          <w:sz w:val="20"/>
          <w:szCs w:val="18"/>
        </w:rPr>
        <w:t>other</w:t>
      </w:r>
      <w:r w:rsidR="004B6E3B">
        <w:rPr>
          <w:rFonts w:ascii="Verdana" w:hAnsi="Verdana" w:cs="Arial"/>
          <w:sz w:val="20"/>
          <w:szCs w:val="18"/>
        </w:rPr>
        <w:t xml:space="preserve"> international </w:t>
      </w:r>
      <w:r w:rsidR="000C216C">
        <w:rPr>
          <w:rFonts w:ascii="Verdana" w:hAnsi="Verdana" w:cs="Arial"/>
          <w:sz w:val="20"/>
          <w:szCs w:val="18"/>
        </w:rPr>
        <w:t xml:space="preserve">piano </w:t>
      </w:r>
      <w:r w:rsidR="004B6E3B">
        <w:rPr>
          <w:rFonts w:ascii="Verdana" w:hAnsi="Verdana" w:cs="Arial"/>
          <w:sz w:val="20"/>
          <w:szCs w:val="18"/>
        </w:rPr>
        <w:t>competition</w:t>
      </w:r>
      <w:r w:rsidR="000C216C">
        <w:rPr>
          <w:rFonts w:ascii="Verdana" w:hAnsi="Verdana" w:cs="Arial"/>
          <w:sz w:val="20"/>
          <w:szCs w:val="18"/>
        </w:rPr>
        <w:t>s (Paris, Cliburn, Boston</w:t>
      </w:r>
      <w:r w:rsidR="00282888">
        <w:rPr>
          <w:rFonts w:ascii="Verdana" w:hAnsi="Verdana" w:cs="Arial"/>
          <w:sz w:val="20"/>
          <w:szCs w:val="18"/>
        </w:rPr>
        <w:t>, etc.</w:t>
      </w:r>
      <w:r w:rsidR="000C216C">
        <w:rPr>
          <w:rFonts w:ascii="Verdana" w:hAnsi="Verdana" w:cs="Arial"/>
          <w:sz w:val="20"/>
          <w:szCs w:val="18"/>
        </w:rPr>
        <w:t>).</w:t>
      </w:r>
    </w:p>
    <w:p w14:paraId="343B655C" w14:textId="77777777" w:rsidR="009B0706" w:rsidRDefault="009B0706" w:rsidP="00B30BDA">
      <w:pPr>
        <w:pStyle w:val="ListParagraph"/>
        <w:jc w:val="both"/>
        <w:rPr>
          <w:rFonts w:ascii="Verdana" w:hAnsi="Verdana" w:cs="Arial"/>
          <w:sz w:val="20"/>
          <w:szCs w:val="18"/>
        </w:rPr>
      </w:pPr>
    </w:p>
    <w:p w14:paraId="65AC4439" w14:textId="7926B9A3" w:rsidR="00FC290D" w:rsidRDefault="000E7247" w:rsidP="00B30BDA">
      <w:pPr>
        <w:pStyle w:val="NormalWeb"/>
        <w:numPr>
          <w:ilvl w:val="0"/>
          <w:numId w:val="14"/>
        </w:numPr>
        <w:spacing w:before="0" w:beforeAutospacing="0" w:after="0"/>
        <w:ind w:right="1728"/>
        <w:jc w:val="both"/>
        <w:rPr>
          <w:rFonts w:ascii="Verdana" w:hAnsi="Verdana" w:cs="Arial"/>
          <w:sz w:val="20"/>
          <w:szCs w:val="18"/>
        </w:rPr>
      </w:pPr>
      <w:r w:rsidRPr="009B0706">
        <w:rPr>
          <w:rFonts w:ascii="Verdana" w:hAnsi="Verdana" w:cs="Arial"/>
          <w:sz w:val="20"/>
          <w:szCs w:val="18"/>
        </w:rPr>
        <w:t xml:space="preserve">A list of </w:t>
      </w:r>
      <w:r w:rsidR="002E400D" w:rsidRPr="009B0706">
        <w:rPr>
          <w:rFonts w:ascii="Verdana" w:hAnsi="Verdana" w:cs="Arial"/>
          <w:sz w:val="20"/>
          <w:szCs w:val="18"/>
        </w:rPr>
        <w:t>repertoires</w:t>
      </w:r>
      <w:r w:rsidR="002E400D">
        <w:rPr>
          <w:rFonts w:ascii="Verdana" w:hAnsi="Verdana" w:cs="Arial"/>
          <w:sz w:val="20"/>
          <w:szCs w:val="18"/>
        </w:rPr>
        <w:t xml:space="preserve"> (WORD FILE PREFERRED) </w:t>
      </w:r>
      <w:r w:rsidRPr="009B0706">
        <w:rPr>
          <w:rFonts w:ascii="Verdana" w:hAnsi="Verdana" w:cs="Arial"/>
          <w:sz w:val="20"/>
          <w:szCs w:val="18"/>
        </w:rPr>
        <w:t xml:space="preserve">to be performed </w:t>
      </w:r>
      <w:r w:rsidR="002E400D">
        <w:rPr>
          <w:rFonts w:ascii="Verdana" w:hAnsi="Verdana" w:cs="Arial"/>
          <w:sz w:val="20"/>
          <w:szCs w:val="18"/>
        </w:rPr>
        <w:t>in</w:t>
      </w:r>
      <w:r w:rsidRPr="009B0706">
        <w:rPr>
          <w:rFonts w:ascii="Verdana" w:hAnsi="Verdana" w:cs="Arial"/>
          <w:sz w:val="20"/>
          <w:szCs w:val="18"/>
        </w:rPr>
        <w:t xml:space="preserve"> each round of the competition, </w:t>
      </w:r>
      <w:r w:rsidR="00282888">
        <w:rPr>
          <w:rFonts w:ascii="Verdana" w:hAnsi="Verdana" w:cs="Arial"/>
          <w:sz w:val="20"/>
          <w:szCs w:val="18"/>
        </w:rPr>
        <w:t xml:space="preserve">using </w:t>
      </w:r>
      <w:r w:rsidR="00C41225">
        <w:rPr>
          <w:rFonts w:ascii="Verdana" w:hAnsi="Verdana" w:cs="Arial"/>
          <w:sz w:val="20"/>
          <w:szCs w:val="18"/>
        </w:rPr>
        <w:t>Cambria 12 font</w:t>
      </w:r>
      <w:r w:rsidR="00282888">
        <w:rPr>
          <w:rFonts w:ascii="Verdana" w:hAnsi="Verdana" w:cs="Arial"/>
          <w:sz w:val="20"/>
          <w:szCs w:val="18"/>
        </w:rPr>
        <w:t>,</w:t>
      </w:r>
      <w:r w:rsidR="00C41225">
        <w:rPr>
          <w:rFonts w:ascii="Verdana" w:hAnsi="Verdana" w:cs="Arial"/>
          <w:sz w:val="20"/>
          <w:szCs w:val="18"/>
        </w:rPr>
        <w:t xml:space="preserve"> if possible, including </w:t>
      </w:r>
      <w:r w:rsidRPr="009B0706">
        <w:rPr>
          <w:rFonts w:ascii="Verdana" w:hAnsi="Verdana" w:cs="Arial"/>
          <w:sz w:val="20"/>
          <w:szCs w:val="18"/>
        </w:rPr>
        <w:t>composer</w:t>
      </w:r>
      <w:r w:rsidR="0081015C" w:rsidRPr="009B0706">
        <w:rPr>
          <w:rFonts w:ascii="Verdana" w:hAnsi="Verdana" w:cs="Arial"/>
          <w:sz w:val="20"/>
          <w:szCs w:val="18"/>
        </w:rPr>
        <w:t>’s full name</w:t>
      </w:r>
      <w:r w:rsidRPr="009B0706">
        <w:rPr>
          <w:rFonts w:ascii="Verdana" w:hAnsi="Verdana" w:cs="Arial"/>
          <w:sz w:val="20"/>
          <w:szCs w:val="18"/>
        </w:rPr>
        <w:t xml:space="preserve">, </w:t>
      </w:r>
      <w:r w:rsidR="0081015C" w:rsidRPr="009B0706">
        <w:rPr>
          <w:rFonts w:ascii="Verdana" w:hAnsi="Verdana" w:cs="Arial"/>
          <w:sz w:val="20"/>
          <w:szCs w:val="18"/>
        </w:rPr>
        <w:t xml:space="preserve">the complete </w:t>
      </w:r>
      <w:r w:rsidRPr="009B0706">
        <w:rPr>
          <w:rFonts w:ascii="Verdana" w:hAnsi="Verdana" w:cs="Arial"/>
          <w:sz w:val="20"/>
          <w:szCs w:val="18"/>
        </w:rPr>
        <w:t>name of</w:t>
      </w:r>
      <w:r w:rsidRPr="009B0706">
        <w:rPr>
          <w:rFonts w:ascii="Verdana" w:hAnsi="Verdana"/>
          <w:sz w:val="20"/>
        </w:rPr>
        <w:t xml:space="preserve"> </w:t>
      </w:r>
      <w:r w:rsidR="0081015C" w:rsidRPr="009B0706">
        <w:rPr>
          <w:rFonts w:ascii="Verdana" w:hAnsi="Verdana"/>
          <w:sz w:val="20"/>
        </w:rPr>
        <w:t>the composition</w:t>
      </w:r>
      <w:r w:rsidRPr="009B0706">
        <w:rPr>
          <w:rFonts w:ascii="Verdana" w:hAnsi="Verdana" w:cs="Arial"/>
          <w:sz w:val="20"/>
          <w:szCs w:val="20"/>
        </w:rPr>
        <w:t xml:space="preserve">, </w:t>
      </w:r>
      <w:r w:rsidR="0081015C" w:rsidRPr="009B0706">
        <w:rPr>
          <w:rFonts w:ascii="Verdana" w:hAnsi="Verdana" w:cs="Arial"/>
          <w:sz w:val="20"/>
          <w:szCs w:val="20"/>
        </w:rPr>
        <w:t xml:space="preserve">including </w:t>
      </w:r>
      <w:r w:rsidRPr="009B0706">
        <w:rPr>
          <w:rFonts w:ascii="Verdana" w:hAnsi="Verdana" w:cs="Arial"/>
          <w:sz w:val="20"/>
          <w:szCs w:val="20"/>
        </w:rPr>
        <w:t>movements, opus numbers and timing.</w:t>
      </w:r>
      <w:r w:rsidR="0081015C" w:rsidRPr="009B0706">
        <w:rPr>
          <w:rFonts w:ascii="Verdana" w:hAnsi="Verdana" w:cs="Arial"/>
          <w:sz w:val="20"/>
          <w:szCs w:val="20"/>
        </w:rPr>
        <w:t xml:space="preserve">  Timing </w:t>
      </w:r>
      <w:r w:rsidR="00986306">
        <w:rPr>
          <w:rFonts w:ascii="Verdana" w:hAnsi="Verdana" w:cs="Arial"/>
          <w:sz w:val="20"/>
          <w:szCs w:val="20"/>
        </w:rPr>
        <w:t xml:space="preserve">should be included in your submissions, </w:t>
      </w:r>
      <w:r w:rsidR="000C216C">
        <w:rPr>
          <w:rFonts w:ascii="Verdana" w:hAnsi="Verdana" w:cs="Arial"/>
          <w:sz w:val="20"/>
          <w:szCs w:val="20"/>
        </w:rPr>
        <w:t xml:space="preserve">summarized by round, </w:t>
      </w:r>
      <w:r w:rsidR="00282888">
        <w:rPr>
          <w:rFonts w:ascii="Verdana" w:hAnsi="Verdana" w:cs="Arial"/>
          <w:sz w:val="20"/>
          <w:szCs w:val="20"/>
        </w:rPr>
        <w:t>“</w:t>
      </w:r>
      <w:r w:rsidR="000C216C">
        <w:rPr>
          <w:rFonts w:ascii="Verdana" w:hAnsi="Verdana" w:cs="Arial"/>
          <w:sz w:val="20"/>
          <w:szCs w:val="20"/>
        </w:rPr>
        <w:t>beneath</w:t>
      </w:r>
      <w:r w:rsidR="00282888">
        <w:rPr>
          <w:rFonts w:ascii="Verdana" w:hAnsi="Verdana" w:cs="Arial"/>
          <w:sz w:val="20"/>
          <w:szCs w:val="20"/>
        </w:rPr>
        <w:t>”</w:t>
      </w:r>
      <w:r w:rsidR="000C216C">
        <w:rPr>
          <w:rFonts w:ascii="Verdana" w:hAnsi="Verdana" w:cs="Arial"/>
          <w:sz w:val="20"/>
          <w:szCs w:val="20"/>
        </w:rPr>
        <w:t xml:space="preserve"> the printed program.</w:t>
      </w:r>
      <w:r w:rsidR="0081015C" w:rsidRPr="009B0706">
        <w:rPr>
          <w:rFonts w:ascii="Verdana" w:hAnsi="Verdana" w:cs="Arial"/>
          <w:sz w:val="20"/>
          <w:szCs w:val="20"/>
        </w:rPr>
        <w:t xml:space="preserve">  </w:t>
      </w:r>
      <w:r w:rsidR="00282888">
        <w:rPr>
          <w:rFonts w:ascii="Verdana" w:hAnsi="Verdana" w:cs="Arial"/>
          <w:sz w:val="20"/>
          <w:szCs w:val="20"/>
        </w:rPr>
        <w:t xml:space="preserve">Timings can be given some leeway in minute requirements, but pianists must consider the issue of “fairness” to other competitors.  </w:t>
      </w:r>
      <w:r w:rsidR="0081015C" w:rsidRPr="009B0706">
        <w:rPr>
          <w:rFonts w:ascii="Verdana" w:hAnsi="Verdana" w:cs="Arial"/>
          <w:sz w:val="20"/>
          <w:szCs w:val="20"/>
        </w:rPr>
        <w:t>The competitor is responsible for accurate information.</w:t>
      </w:r>
      <w:r w:rsidRPr="009B0706">
        <w:rPr>
          <w:rFonts w:ascii="Verdana" w:hAnsi="Verdana" w:cs="Arial"/>
          <w:sz w:val="20"/>
          <w:szCs w:val="20"/>
        </w:rPr>
        <w:t xml:space="preserve">  </w:t>
      </w:r>
      <w:r w:rsidRPr="00833FC5">
        <w:rPr>
          <w:rFonts w:ascii="Verdana" w:hAnsi="Verdana" w:cs="Arial"/>
          <w:b/>
          <w:sz w:val="20"/>
          <w:szCs w:val="18"/>
        </w:rPr>
        <w:t xml:space="preserve">Music performed in an earlier </w:t>
      </w:r>
      <w:r w:rsidRPr="00833FC5">
        <w:rPr>
          <w:rStyle w:val="HTMLKeyboard"/>
          <w:rFonts w:ascii="Verdana" w:hAnsi="Verdana" w:cs="Arial"/>
          <w:b/>
          <w:szCs w:val="18"/>
        </w:rPr>
        <w:t>round</w:t>
      </w:r>
      <w:r w:rsidRPr="00833FC5">
        <w:rPr>
          <w:rFonts w:ascii="Verdana" w:hAnsi="Verdana" w:cs="Arial"/>
          <w:b/>
          <w:sz w:val="20"/>
          <w:szCs w:val="18"/>
        </w:rPr>
        <w:t xml:space="preserve"> cannot be repeated in a later round.</w:t>
      </w:r>
      <w:r w:rsidRPr="009B0706">
        <w:rPr>
          <w:rFonts w:ascii="Verdana" w:hAnsi="Verdana" w:cs="Arial"/>
          <w:sz w:val="20"/>
          <w:szCs w:val="18"/>
        </w:rPr>
        <w:t xml:space="preserve">  </w:t>
      </w:r>
      <w:r w:rsidRPr="00833FC5">
        <w:rPr>
          <w:rFonts w:ascii="Verdana" w:hAnsi="Verdana" w:cs="Arial"/>
          <w:b/>
          <w:sz w:val="20"/>
          <w:szCs w:val="18"/>
        </w:rPr>
        <w:t>Programs may be changed at any time prior to performance</w:t>
      </w:r>
      <w:r w:rsidR="0081015C" w:rsidRPr="00833FC5">
        <w:rPr>
          <w:rFonts w:ascii="Verdana" w:hAnsi="Verdana" w:cs="Arial"/>
          <w:b/>
          <w:sz w:val="20"/>
          <w:szCs w:val="18"/>
        </w:rPr>
        <w:t>, but l</w:t>
      </w:r>
      <w:r w:rsidRPr="00833FC5">
        <w:rPr>
          <w:rFonts w:ascii="Verdana" w:hAnsi="Verdana" w:cs="Arial"/>
          <w:b/>
          <w:sz w:val="20"/>
          <w:szCs w:val="18"/>
        </w:rPr>
        <w:t>ate changes will not appear in</w:t>
      </w:r>
      <w:r w:rsidR="00796F92" w:rsidRPr="00833FC5">
        <w:rPr>
          <w:rFonts w:ascii="Verdana" w:hAnsi="Verdana" w:cs="Arial"/>
          <w:b/>
          <w:sz w:val="20"/>
          <w:szCs w:val="18"/>
        </w:rPr>
        <w:t xml:space="preserve"> the official program.</w:t>
      </w:r>
      <w:r w:rsidR="00796F92">
        <w:rPr>
          <w:rFonts w:ascii="Verdana" w:hAnsi="Verdana" w:cs="Arial"/>
          <w:sz w:val="20"/>
          <w:szCs w:val="18"/>
        </w:rPr>
        <w:t xml:space="preserve"> </w:t>
      </w:r>
      <w:r w:rsidR="0081015C" w:rsidRPr="009B0706">
        <w:rPr>
          <w:rFonts w:ascii="Verdana" w:hAnsi="Verdana" w:cs="Arial"/>
          <w:sz w:val="20"/>
          <w:szCs w:val="18"/>
        </w:rPr>
        <w:t xml:space="preserve">Complete program </w:t>
      </w:r>
      <w:r w:rsidR="00A62879" w:rsidRPr="009B0706">
        <w:rPr>
          <w:rFonts w:ascii="Verdana" w:hAnsi="Verdana" w:cs="Arial"/>
          <w:sz w:val="20"/>
          <w:szCs w:val="18"/>
        </w:rPr>
        <w:t xml:space="preserve">change </w:t>
      </w:r>
      <w:r w:rsidR="0081015C" w:rsidRPr="009B0706">
        <w:rPr>
          <w:rFonts w:ascii="Verdana" w:hAnsi="Verdana" w:cs="Arial"/>
          <w:sz w:val="20"/>
          <w:szCs w:val="18"/>
        </w:rPr>
        <w:t>information must be provided to the master of ceremonies in writing prior to performance</w:t>
      </w:r>
      <w:r w:rsidR="000A0F72">
        <w:rPr>
          <w:rFonts w:ascii="Verdana" w:hAnsi="Verdana" w:cs="Arial"/>
          <w:sz w:val="20"/>
          <w:szCs w:val="18"/>
        </w:rPr>
        <w:t>,</w:t>
      </w:r>
      <w:r w:rsidR="0081015C" w:rsidRPr="009B0706">
        <w:rPr>
          <w:rFonts w:ascii="Verdana" w:hAnsi="Verdana" w:cs="Arial"/>
          <w:sz w:val="20"/>
          <w:szCs w:val="18"/>
        </w:rPr>
        <w:t xml:space="preserve"> if </w:t>
      </w:r>
      <w:r w:rsidR="00282888">
        <w:rPr>
          <w:rFonts w:ascii="Verdana" w:hAnsi="Verdana" w:cs="Arial"/>
          <w:sz w:val="20"/>
          <w:szCs w:val="18"/>
        </w:rPr>
        <w:t xml:space="preserve">it does not </w:t>
      </w:r>
      <w:r w:rsidR="00EB01FE">
        <w:rPr>
          <w:rFonts w:ascii="Verdana" w:hAnsi="Verdana" w:cs="Arial"/>
          <w:sz w:val="20"/>
          <w:szCs w:val="18"/>
        </w:rPr>
        <w:t xml:space="preserve">coincide with </w:t>
      </w:r>
      <w:r w:rsidR="0081015C" w:rsidRPr="009B0706">
        <w:rPr>
          <w:rFonts w:ascii="Verdana" w:hAnsi="Verdana" w:cs="Arial"/>
          <w:sz w:val="20"/>
          <w:szCs w:val="18"/>
        </w:rPr>
        <w:t>the official program</w:t>
      </w:r>
      <w:r w:rsidR="00EB01FE">
        <w:rPr>
          <w:rFonts w:ascii="Verdana" w:hAnsi="Verdana" w:cs="Arial"/>
          <w:sz w:val="20"/>
          <w:szCs w:val="18"/>
        </w:rPr>
        <w:t xml:space="preserve"> content.</w:t>
      </w:r>
    </w:p>
    <w:p w14:paraId="1CC23BB1" w14:textId="77777777" w:rsidR="000C216C" w:rsidRPr="009B0706" w:rsidRDefault="000C216C" w:rsidP="000C216C">
      <w:pPr>
        <w:pStyle w:val="NormalWeb"/>
        <w:spacing w:before="0" w:beforeAutospacing="0" w:after="0"/>
        <w:ind w:right="1728"/>
        <w:jc w:val="both"/>
        <w:rPr>
          <w:rFonts w:ascii="Verdana" w:hAnsi="Verdana" w:cs="Arial"/>
          <w:sz w:val="20"/>
          <w:szCs w:val="18"/>
        </w:rPr>
      </w:pPr>
    </w:p>
    <w:p w14:paraId="49CD2D84" w14:textId="657B48AA" w:rsidR="00736E62" w:rsidRDefault="000E7247" w:rsidP="00B30BDA">
      <w:pPr>
        <w:pStyle w:val="NormalWeb"/>
        <w:numPr>
          <w:ilvl w:val="0"/>
          <w:numId w:val="14"/>
        </w:numPr>
        <w:spacing w:before="0" w:beforeAutospacing="0" w:after="0"/>
        <w:ind w:right="1728"/>
        <w:jc w:val="both"/>
        <w:rPr>
          <w:rFonts w:ascii="Verdana" w:hAnsi="Verdana" w:cs="Arial"/>
          <w:sz w:val="20"/>
          <w:szCs w:val="18"/>
        </w:rPr>
      </w:pPr>
      <w:r w:rsidRPr="00C32D45">
        <w:rPr>
          <w:rFonts w:ascii="Verdana" w:hAnsi="Verdana" w:cs="Arial"/>
          <w:sz w:val="20"/>
          <w:szCs w:val="18"/>
        </w:rPr>
        <w:t>A duly signed and dated waiver form is required</w:t>
      </w:r>
      <w:r w:rsidR="00A62879" w:rsidRPr="00C32D45">
        <w:rPr>
          <w:rFonts w:ascii="Verdana" w:hAnsi="Verdana" w:cs="Arial"/>
          <w:sz w:val="20"/>
          <w:szCs w:val="18"/>
        </w:rPr>
        <w:t>, as mentioned in item 2 above</w:t>
      </w:r>
      <w:r w:rsidRPr="00C32D45">
        <w:rPr>
          <w:rFonts w:ascii="Verdana" w:hAnsi="Verdana" w:cs="Arial"/>
          <w:sz w:val="20"/>
          <w:szCs w:val="18"/>
        </w:rPr>
        <w:t xml:space="preserve">. This may </w:t>
      </w:r>
      <w:r w:rsidR="00833FC5" w:rsidRPr="00C32D45">
        <w:rPr>
          <w:rFonts w:ascii="Verdana" w:hAnsi="Verdana" w:cs="Arial"/>
          <w:sz w:val="20"/>
          <w:szCs w:val="18"/>
        </w:rPr>
        <w:t xml:space="preserve">also be </w:t>
      </w:r>
      <w:r w:rsidRPr="00C32D45">
        <w:rPr>
          <w:rFonts w:ascii="Verdana" w:hAnsi="Verdana" w:cs="Arial"/>
          <w:sz w:val="20"/>
          <w:szCs w:val="18"/>
        </w:rPr>
        <w:t>done upon arrival</w:t>
      </w:r>
      <w:r w:rsidR="00C32D45">
        <w:rPr>
          <w:rFonts w:ascii="Verdana" w:hAnsi="Verdana" w:cs="Arial"/>
          <w:sz w:val="20"/>
          <w:szCs w:val="18"/>
        </w:rPr>
        <w:t xml:space="preserve"> at our registration desk.</w:t>
      </w:r>
    </w:p>
    <w:p w14:paraId="5BE3445C" w14:textId="09E02397" w:rsidR="00C32D45" w:rsidRPr="00C32D45" w:rsidRDefault="00C32D45" w:rsidP="00C32D45">
      <w:pPr>
        <w:pStyle w:val="NormalWeb"/>
        <w:spacing w:before="0" w:beforeAutospacing="0" w:after="0"/>
        <w:ind w:right="1728"/>
        <w:jc w:val="both"/>
        <w:rPr>
          <w:rFonts w:ascii="Verdana" w:hAnsi="Verdana" w:cs="Arial"/>
          <w:sz w:val="20"/>
          <w:szCs w:val="18"/>
        </w:rPr>
      </w:pPr>
    </w:p>
    <w:p w14:paraId="5F58056E" w14:textId="77777777" w:rsidR="009B0706" w:rsidRPr="009B0706" w:rsidRDefault="009B0706" w:rsidP="00B30BDA">
      <w:pPr>
        <w:pStyle w:val="NormalWeb"/>
        <w:numPr>
          <w:ilvl w:val="0"/>
          <w:numId w:val="14"/>
        </w:numPr>
        <w:spacing w:before="0" w:beforeAutospacing="0" w:after="0"/>
        <w:ind w:right="1728"/>
        <w:rPr>
          <w:szCs w:val="22"/>
        </w:rPr>
      </w:pPr>
      <w:r>
        <w:rPr>
          <w:rFonts w:ascii="Verdana" w:hAnsi="Verdana" w:cs="Arial"/>
          <w:sz w:val="20"/>
          <w:szCs w:val="18"/>
        </w:rPr>
        <w:t>WIPAC COMPETITION PROGRAM TIME LIMITS (YOUR CHOICE OF MUSIC)</w:t>
      </w:r>
    </w:p>
    <w:p w14:paraId="4ED53D0E" w14:textId="77777777" w:rsidR="000E7247" w:rsidRPr="009B0706" w:rsidRDefault="000E7247" w:rsidP="009B0706">
      <w:pPr>
        <w:pStyle w:val="NormalWeb"/>
        <w:numPr>
          <w:ilvl w:val="0"/>
          <w:numId w:val="6"/>
        </w:numPr>
        <w:spacing w:before="0" w:beforeAutospacing="0" w:after="0"/>
        <w:ind w:right="1728"/>
        <w:rPr>
          <w:szCs w:val="22"/>
        </w:rPr>
      </w:pPr>
      <w:r w:rsidRPr="00E14D58">
        <w:rPr>
          <w:rFonts w:ascii="Arial" w:hAnsi="Arial" w:cs="Arial"/>
          <w:szCs w:val="22"/>
        </w:rPr>
        <w:t>Preliminary Round 15 minutes</w:t>
      </w:r>
    </w:p>
    <w:p w14:paraId="659411BC" w14:textId="77777777" w:rsidR="000E7247" w:rsidRPr="009B0706" w:rsidRDefault="009B0706" w:rsidP="009B0706">
      <w:pPr>
        <w:pStyle w:val="NormalWeb"/>
        <w:numPr>
          <w:ilvl w:val="0"/>
          <w:numId w:val="6"/>
        </w:numPr>
        <w:spacing w:before="0" w:beforeAutospacing="0" w:after="0"/>
        <w:ind w:right="1728"/>
        <w:rPr>
          <w:szCs w:val="22"/>
        </w:rPr>
      </w:pPr>
      <w:r w:rsidRPr="009B0706">
        <w:rPr>
          <w:rFonts w:ascii="Arial" w:hAnsi="Arial" w:cs="Arial"/>
          <w:szCs w:val="22"/>
        </w:rPr>
        <w:t>Semifinal Round 20 minutes</w:t>
      </w:r>
      <w:r>
        <w:rPr>
          <w:rFonts w:ascii="Arial" w:hAnsi="Arial" w:cs="Arial"/>
          <w:szCs w:val="22"/>
        </w:rPr>
        <w:t>-</w:t>
      </w:r>
      <w:r w:rsidR="000E7247" w:rsidRPr="009B0706">
        <w:rPr>
          <w:rFonts w:ascii="Arial" w:hAnsi="Arial" w:cs="Arial"/>
          <w:szCs w:val="22"/>
        </w:rPr>
        <w:t>12</w:t>
      </w:r>
      <w:r w:rsidR="00833FC5">
        <w:rPr>
          <w:rFonts w:ascii="Arial" w:hAnsi="Arial" w:cs="Arial"/>
          <w:szCs w:val="22"/>
        </w:rPr>
        <w:t>(+)</w:t>
      </w:r>
      <w:r w:rsidR="000E7247" w:rsidRPr="009B0706">
        <w:rPr>
          <w:rFonts w:ascii="Arial" w:hAnsi="Arial" w:cs="Arial"/>
          <w:szCs w:val="22"/>
        </w:rPr>
        <w:t xml:space="preserve"> candidates will be chosen</w:t>
      </w:r>
    </w:p>
    <w:p w14:paraId="317AD9AF" w14:textId="77777777" w:rsidR="00CB5EAD" w:rsidRDefault="000E7247" w:rsidP="00CB5EAD">
      <w:pPr>
        <w:pStyle w:val="NormalWeb"/>
        <w:numPr>
          <w:ilvl w:val="0"/>
          <w:numId w:val="6"/>
        </w:numPr>
        <w:spacing w:before="0" w:beforeAutospacing="0" w:after="0"/>
        <w:ind w:right="1728"/>
        <w:jc w:val="both"/>
        <w:rPr>
          <w:szCs w:val="22"/>
        </w:rPr>
      </w:pPr>
      <w:r w:rsidRPr="00E14D58">
        <w:rPr>
          <w:rFonts w:ascii="Arial" w:hAnsi="Arial" w:cs="Arial"/>
          <w:szCs w:val="22"/>
        </w:rPr>
        <w:t>Final Round 25 minutes</w:t>
      </w:r>
      <w:r w:rsidR="009B0706">
        <w:rPr>
          <w:rFonts w:ascii="Arial" w:hAnsi="Arial" w:cs="Arial"/>
          <w:szCs w:val="22"/>
        </w:rPr>
        <w:t>-</w:t>
      </w:r>
      <w:r w:rsidRPr="00E14D58">
        <w:rPr>
          <w:rFonts w:ascii="Arial" w:hAnsi="Arial" w:cs="Arial"/>
          <w:szCs w:val="22"/>
        </w:rPr>
        <w:t>6 candidates</w:t>
      </w:r>
      <w:r w:rsidR="009B0706">
        <w:rPr>
          <w:rFonts w:ascii="Arial" w:hAnsi="Arial" w:cs="Arial"/>
          <w:szCs w:val="22"/>
        </w:rPr>
        <w:t xml:space="preserve"> </w:t>
      </w:r>
      <w:r w:rsidRPr="00E14D58">
        <w:rPr>
          <w:rFonts w:ascii="Arial" w:hAnsi="Arial" w:cs="Arial"/>
          <w:szCs w:val="22"/>
        </w:rPr>
        <w:t xml:space="preserve">will be chosen. </w:t>
      </w:r>
      <w:r w:rsidR="00B769FA">
        <w:rPr>
          <w:rFonts w:ascii="Arial" w:hAnsi="Arial" w:cs="Arial"/>
          <w:szCs w:val="22"/>
        </w:rPr>
        <w:t xml:space="preserve">Extra </w:t>
      </w:r>
      <w:r w:rsidR="00F144D0">
        <w:rPr>
          <w:rFonts w:ascii="Arial" w:hAnsi="Arial" w:cs="Arial"/>
          <w:szCs w:val="22"/>
        </w:rPr>
        <w:t>5</w:t>
      </w:r>
      <w:r w:rsidR="00B769FA">
        <w:rPr>
          <w:rFonts w:ascii="Arial" w:hAnsi="Arial" w:cs="Arial"/>
          <w:szCs w:val="22"/>
        </w:rPr>
        <w:t xml:space="preserve"> minutes is allowed each round, </w:t>
      </w:r>
      <w:r w:rsidR="002E400D">
        <w:rPr>
          <w:rFonts w:ascii="Arial" w:hAnsi="Arial" w:cs="Arial"/>
          <w:szCs w:val="22"/>
        </w:rPr>
        <w:t xml:space="preserve">but </w:t>
      </w:r>
      <w:r w:rsidR="00B769FA">
        <w:rPr>
          <w:rFonts w:ascii="Arial" w:hAnsi="Arial" w:cs="Arial"/>
          <w:szCs w:val="22"/>
        </w:rPr>
        <w:t xml:space="preserve">beyond that </w:t>
      </w:r>
      <w:r w:rsidR="00F144D0">
        <w:rPr>
          <w:rFonts w:ascii="Arial" w:hAnsi="Arial" w:cs="Arial"/>
          <w:szCs w:val="22"/>
        </w:rPr>
        <w:t xml:space="preserve">may </w:t>
      </w:r>
      <w:r w:rsidR="00B769FA">
        <w:rPr>
          <w:rFonts w:ascii="Arial" w:hAnsi="Arial" w:cs="Arial"/>
          <w:szCs w:val="22"/>
        </w:rPr>
        <w:t>disqualif</w:t>
      </w:r>
      <w:r w:rsidR="00F144D0">
        <w:rPr>
          <w:rFonts w:ascii="Arial" w:hAnsi="Arial" w:cs="Arial"/>
          <w:szCs w:val="22"/>
        </w:rPr>
        <w:t>y</w:t>
      </w:r>
      <w:r w:rsidR="00B769FA">
        <w:rPr>
          <w:rFonts w:ascii="Arial" w:hAnsi="Arial" w:cs="Arial"/>
          <w:szCs w:val="22"/>
        </w:rPr>
        <w:t xml:space="preserve"> the pianist.</w:t>
      </w:r>
    </w:p>
    <w:p w14:paraId="7DF631ED" w14:textId="4B59FAE6" w:rsidR="00CB5EAD" w:rsidRPr="00CB5EAD" w:rsidRDefault="000E7247" w:rsidP="00CB5EAD">
      <w:pPr>
        <w:pStyle w:val="NormalWeb"/>
        <w:numPr>
          <w:ilvl w:val="0"/>
          <w:numId w:val="6"/>
        </w:numPr>
        <w:spacing w:before="0" w:beforeAutospacing="0" w:after="0"/>
        <w:ind w:right="1728"/>
        <w:jc w:val="both"/>
        <w:rPr>
          <w:szCs w:val="22"/>
        </w:rPr>
      </w:pPr>
      <w:r w:rsidRPr="00CB5EAD">
        <w:rPr>
          <w:rFonts w:ascii="Arial" w:hAnsi="Arial" w:cs="Arial"/>
          <w:szCs w:val="22"/>
        </w:rPr>
        <w:t>Candi</w:t>
      </w:r>
      <w:r w:rsidR="00CB5EAD" w:rsidRPr="00CB5EAD">
        <w:rPr>
          <w:rFonts w:ascii="Arial" w:hAnsi="Arial" w:cs="Arial"/>
          <w:szCs w:val="22"/>
        </w:rPr>
        <w:t>dates c</w:t>
      </w:r>
      <w:r w:rsidRPr="00CB5EAD">
        <w:rPr>
          <w:rFonts w:ascii="Arial" w:hAnsi="Arial" w:cs="Arial"/>
          <w:szCs w:val="22"/>
        </w:rPr>
        <w:t>reate their own programs</w:t>
      </w:r>
      <w:r w:rsidR="00CB5EAD" w:rsidRPr="00CB5EAD">
        <w:rPr>
          <w:rFonts w:ascii="Arial" w:hAnsi="Arial" w:cs="Arial"/>
          <w:szCs w:val="22"/>
        </w:rPr>
        <w:t>. P</w:t>
      </w:r>
      <w:r w:rsidR="002E400D" w:rsidRPr="00CB5EAD">
        <w:rPr>
          <w:rFonts w:ascii="Arial" w:hAnsi="Arial" w:cs="Arial"/>
          <w:bCs/>
          <w:szCs w:val="22"/>
        </w:rPr>
        <w:t>rior year’s competition repertoires are OK.</w:t>
      </w:r>
    </w:p>
    <w:p w14:paraId="4C2BEBDF" w14:textId="15D5EFB7" w:rsidR="005C11BC" w:rsidRPr="00CB5EAD" w:rsidRDefault="005C11BC" w:rsidP="00CB5EAD">
      <w:pPr>
        <w:pStyle w:val="NormalWeb"/>
        <w:numPr>
          <w:ilvl w:val="0"/>
          <w:numId w:val="6"/>
        </w:numPr>
        <w:spacing w:before="0" w:beforeAutospacing="0" w:after="0"/>
        <w:ind w:right="1728"/>
        <w:jc w:val="both"/>
        <w:rPr>
          <w:szCs w:val="22"/>
        </w:rPr>
      </w:pPr>
      <w:r w:rsidRPr="00CB5EAD">
        <w:rPr>
          <w:rFonts w:ascii="Arial" w:hAnsi="Arial" w:cs="Arial"/>
          <w:szCs w:val="22"/>
        </w:rPr>
        <w:t xml:space="preserve">It is not required to memorize music.  Find </w:t>
      </w:r>
      <w:r w:rsidR="000C216C" w:rsidRPr="00CB5EAD">
        <w:rPr>
          <w:rFonts w:ascii="Arial" w:hAnsi="Arial" w:cs="Arial"/>
          <w:szCs w:val="22"/>
        </w:rPr>
        <w:t xml:space="preserve">your </w:t>
      </w:r>
      <w:r w:rsidRPr="00CB5EAD">
        <w:rPr>
          <w:rFonts w:ascii="Arial" w:hAnsi="Arial" w:cs="Arial"/>
          <w:szCs w:val="22"/>
        </w:rPr>
        <w:t xml:space="preserve">page turners amongst </w:t>
      </w:r>
      <w:r w:rsidR="000C216C" w:rsidRPr="00CB5EAD">
        <w:rPr>
          <w:rFonts w:ascii="Arial" w:hAnsi="Arial" w:cs="Arial"/>
          <w:szCs w:val="22"/>
        </w:rPr>
        <w:t xml:space="preserve">other </w:t>
      </w:r>
      <w:r w:rsidRPr="00CB5EAD">
        <w:rPr>
          <w:rFonts w:ascii="Arial" w:hAnsi="Arial" w:cs="Arial"/>
          <w:szCs w:val="22"/>
        </w:rPr>
        <w:t>pianists.</w:t>
      </w:r>
    </w:p>
    <w:p w14:paraId="4C04BA07" w14:textId="77777777" w:rsidR="00833FC5" w:rsidRDefault="00833FC5" w:rsidP="00833FC5">
      <w:pPr>
        <w:pStyle w:val="NormalWeb"/>
        <w:spacing w:before="0" w:beforeAutospacing="0" w:after="0"/>
        <w:ind w:left="576" w:right="1728" w:firstLine="288"/>
        <w:jc w:val="both"/>
        <w:rPr>
          <w:rFonts w:ascii="Arial" w:hAnsi="Arial" w:cs="Arial"/>
          <w:b/>
          <w:bCs/>
          <w:i/>
          <w:sz w:val="20"/>
          <w:szCs w:val="20"/>
          <w:u w:val="single"/>
        </w:rPr>
      </w:pPr>
    </w:p>
    <w:p w14:paraId="6C618D96" w14:textId="39B4B870" w:rsidR="00B30BDA" w:rsidRDefault="000E7247" w:rsidP="00833FC5">
      <w:pPr>
        <w:pStyle w:val="NormalWeb"/>
        <w:spacing w:before="0" w:beforeAutospacing="0" w:after="0"/>
        <w:ind w:left="576" w:right="1728" w:firstLine="288"/>
        <w:jc w:val="both"/>
        <w:rPr>
          <w:rFonts w:ascii="Arial" w:hAnsi="Arial" w:cs="Arial"/>
          <w:b/>
          <w:bCs/>
          <w:i/>
          <w:iCs/>
          <w:sz w:val="20"/>
          <w:szCs w:val="20"/>
        </w:rPr>
      </w:pPr>
      <w:r w:rsidRPr="00B30BDA">
        <w:rPr>
          <w:rFonts w:ascii="Arial" w:hAnsi="Arial" w:cs="Arial"/>
          <w:b/>
          <w:bCs/>
          <w:i/>
          <w:sz w:val="20"/>
          <w:szCs w:val="20"/>
          <w:u w:val="single"/>
        </w:rPr>
        <w:t>DEADLINE FOR APPLICATION SUBMISSION</w:t>
      </w:r>
      <w:r w:rsidR="00B30BDA">
        <w:rPr>
          <w:rFonts w:ascii="Arial" w:hAnsi="Arial" w:cs="Arial"/>
          <w:b/>
          <w:bCs/>
          <w:i/>
          <w:sz w:val="20"/>
          <w:szCs w:val="20"/>
        </w:rPr>
        <w:t xml:space="preserve"> </w:t>
      </w:r>
      <w:r w:rsidRPr="00B30BDA">
        <w:rPr>
          <w:rFonts w:ascii="Arial" w:hAnsi="Arial" w:cs="Arial"/>
          <w:b/>
          <w:bCs/>
          <w:i/>
          <w:szCs w:val="20"/>
        </w:rPr>
        <w:t>is Ju</w:t>
      </w:r>
      <w:r w:rsidR="009F6212">
        <w:rPr>
          <w:rFonts w:ascii="Arial" w:hAnsi="Arial" w:cs="Arial"/>
          <w:b/>
          <w:bCs/>
          <w:i/>
          <w:szCs w:val="20"/>
        </w:rPr>
        <w:t xml:space="preserve">ly </w:t>
      </w:r>
      <w:r w:rsidR="00C426EC">
        <w:rPr>
          <w:rFonts w:ascii="Arial" w:hAnsi="Arial" w:cs="Arial"/>
          <w:b/>
          <w:bCs/>
          <w:i/>
          <w:szCs w:val="20"/>
        </w:rPr>
        <w:t>10</w:t>
      </w:r>
      <w:r w:rsidRPr="00B30BDA">
        <w:rPr>
          <w:rFonts w:ascii="Arial" w:hAnsi="Arial" w:cs="Arial"/>
          <w:b/>
          <w:bCs/>
          <w:i/>
          <w:iCs/>
          <w:szCs w:val="20"/>
        </w:rPr>
        <w:t xml:space="preserve">, </w:t>
      </w:r>
      <w:r w:rsidR="00BB5F93">
        <w:rPr>
          <w:rFonts w:ascii="Arial" w:hAnsi="Arial" w:cs="Arial"/>
          <w:b/>
          <w:bCs/>
          <w:i/>
          <w:iCs/>
          <w:szCs w:val="20"/>
        </w:rPr>
        <w:t>2023</w:t>
      </w:r>
      <w:r w:rsidR="00B769FA">
        <w:rPr>
          <w:rFonts w:ascii="Arial" w:hAnsi="Arial" w:cs="Arial"/>
          <w:b/>
          <w:bCs/>
          <w:i/>
          <w:iCs/>
          <w:szCs w:val="20"/>
        </w:rPr>
        <w:t xml:space="preserve"> midnight</w:t>
      </w:r>
      <w:r w:rsidR="000C216C">
        <w:rPr>
          <w:rFonts w:ascii="Arial" w:hAnsi="Arial" w:cs="Arial"/>
          <w:b/>
          <w:bCs/>
          <w:i/>
          <w:iCs/>
          <w:szCs w:val="20"/>
        </w:rPr>
        <w:t>.</w:t>
      </w:r>
      <w:r w:rsidR="00A87983">
        <w:rPr>
          <w:rFonts w:ascii="Arial" w:hAnsi="Arial" w:cs="Arial"/>
          <w:b/>
          <w:bCs/>
          <w:i/>
          <w:iCs/>
          <w:szCs w:val="20"/>
        </w:rPr>
        <w:t xml:space="preserve"> Flexible.</w:t>
      </w:r>
    </w:p>
    <w:p w14:paraId="758194AC" w14:textId="77777777" w:rsidR="00B30BDA" w:rsidRDefault="00B30BDA" w:rsidP="000E7247">
      <w:pPr>
        <w:pStyle w:val="NormalWeb"/>
        <w:spacing w:before="0" w:beforeAutospacing="0" w:after="0"/>
        <w:ind w:left="864" w:right="1728"/>
        <w:jc w:val="both"/>
        <w:rPr>
          <w:rFonts w:ascii="Arial" w:hAnsi="Arial" w:cs="Arial"/>
          <w:b/>
          <w:bCs/>
          <w:i/>
          <w:iCs/>
          <w:sz w:val="20"/>
          <w:szCs w:val="20"/>
        </w:rPr>
      </w:pPr>
    </w:p>
    <w:p w14:paraId="07317AF5" w14:textId="2B47E8A3" w:rsidR="00B30BDA" w:rsidRDefault="00B30BDA" w:rsidP="001A14CF">
      <w:pPr>
        <w:pStyle w:val="NormalWeb"/>
        <w:spacing w:before="0" w:beforeAutospacing="0" w:after="0"/>
        <w:ind w:left="1440" w:right="1728"/>
        <w:jc w:val="both"/>
        <w:rPr>
          <w:rFonts w:ascii="Arial" w:hAnsi="Arial" w:cs="Arial"/>
          <w:b/>
          <w:bCs/>
          <w:i/>
          <w:iCs/>
          <w:sz w:val="20"/>
          <w:szCs w:val="20"/>
        </w:rPr>
      </w:pPr>
      <w:r>
        <w:rPr>
          <w:rFonts w:ascii="Arial" w:hAnsi="Arial" w:cs="Arial"/>
          <w:b/>
          <w:bCs/>
          <w:i/>
          <w:iCs/>
          <w:sz w:val="20"/>
          <w:szCs w:val="20"/>
        </w:rPr>
        <w:t>All applica</w:t>
      </w:r>
      <w:r w:rsidR="000E7247" w:rsidRPr="00B30BDA">
        <w:rPr>
          <w:rFonts w:ascii="Arial" w:hAnsi="Arial" w:cs="Arial"/>
          <w:b/>
          <w:bCs/>
          <w:i/>
          <w:iCs/>
          <w:sz w:val="20"/>
          <w:szCs w:val="20"/>
        </w:rPr>
        <w:t>t</w:t>
      </w:r>
      <w:r>
        <w:rPr>
          <w:rFonts w:ascii="Arial" w:hAnsi="Arial" w:cs="Arial"/>
          <w:b/>
          <w:bCs/>
          <w:i/>
          <w:iCs/>
          <w:sz w:val="20"/>
          <w:szCs w:val="20"/>
        </w:rPr>
        <w:t>ion</w:t>
      </w:r>
      <w:r w:rsidR="000E7247" w:rsidRPr="00B30BDA">
        <w:rPr>
          <w:rFonts w:ascii="Arial" w:hAnsi="Arial" w:cs="Arial"/>
          <w:b/>
          <w:bCs/>
          <w:i/>
          <w:iCs/>
          <w:sz w:val="20"/>
          <w:szCs w:val="20"/>
        </w:rPr>
        <w:t>s</w:t>
      </w:r>
      <w:r>
        <w:rPr>
          <w:rFonts w:ascii="Arial" w:hAnsi="Arial" w:cs="Arial"/>
          <w:b/>
          <w:bCs/>
          <w:i/>
          <w:iCs/>
          <w:sz w:val="20"/>
          <w:szCs w:val="20"/>
        </w:rPr>
        <w:t xml:space="preserve"> </w:t>
      </w:r>
      <w:r w:rsidR="00E21461">
        <w:rPr>
          <w:rFonts w:ascii="Arial" w:hAnsi="Arial" w:cs="Arial"/>
          <w:b/>
          <w:bCs/>
          <w:i/>
          <w:iCs/>
          <w:sz w:val="20"/>
          <w:szCs w:val="20"/>
        </w:rPr>
        <w:t>should</w:t>
      </w:r>
      <w:r>
        <w:rPr>
          <w:rFonts w:ascii="Arial" w:hAnsi="Arial" w:cs="Arial"/>
          <w:b/>
          <w:bCs/>
          <w:i/>
          <w:iCs/>
          <w:sz w:val="20"/>
          <w:szCs w:val="20"/>
        </w:rPr>
        <w:t xml:space="preserve"> be </w:t>
      </w:r>
      <w:r w:rsidR="000E7247" w:rsidRPr="00B30BDA">
        <w:rPr>
          <w:rFonts w:ascii="Arial" w:hAnsi="Arial" w:cs="Arial"/>
          <w:b/>
          <w:bCs/>
          <w:i/>
          <w:iCs/>
          <w:sz w:val="20"/>
          <w:szCs w:val="20"/>
        </w:rPr>
        <w:t>as postmarked or emailed by that date. Earl</w:t>
      </w:r>
      <w:r w:rsidR="007F76E5" w:rsidRPr="00B30BDA">
        <w:rPr>
          <w:rFonts w:ascii="Arial" w:hAnsi="Arial" w:cs="Arial"/>
          <w:b/>
          <w:bCs/>
          <w:i/>
          <w:iCs/>
          <w:sz w:val="20"/>
          <w:szCs w:val="20"/>
        </w:rPr>
        <w:t>y</w:t>
      </w:r>
      <w:r w:rsidR="000E7247" w:rsidRPr="00B30BDA">
        <w:rPr>
          <w:rFonts w:ascii="Arial" w:hAnsi="Arial" w:cs="Arial"/>
          <w:b/>
          <w:bCs/>
          <w:i/>
          <w:iCs/>
          <w:sz w:val="20"/>
          <w:szCs w:val="20"/>
        </w:rPr>
        <w:t xml:space="preserve"> notification of your intentions</w:t>
      </w:r>
      <w:r w:rsidR="007F76E5" w:rsidRPr="00B30BDA">
        <w:rPr>
          <w:rFonts w:ascii="Arial" w:hAnsi="Arial" w:cs="Arial"/>
          <w:b/>
          <w:bCs/>
          <w:i/>
          <w:iCs/>
          <w:sz w:val="20"/>
          <w:szCs w:val="20"/>
        </w:rPr>
        <w:t xml:space="preserve"> to apply</w:t>
      </w:r>
      <w:r w:rsidR="000E7247" w:rsidRPr="00B30BDA">
        <w:rPr>
          <w:rFonts w:ascii="Arial" w:hAnsi="Arial" w:cs="Arial"/>
          <w:b/>
          <w:bCs/>
          <w:i/>
          <w:iCs/>
          <w:sz w:val="20"/>
          <w:szCs w:val="20"/>
        </w:rPr>
        <w:t xml:space="preserve"> are helpful</w:t>
      </w:r>
      <w:r w:rsidR="007F76E5" w:rsidRPr="00B30BDA">
        <w:rPr>
          <w:rFonts w:ascii="Arial" w:hAnsi="Arial" w:cs="Arial"/>
          <w:b/>
          <w:bCs/>
          <w:i/>
          <w:iCs/>
          <w:sz w:val="20"/>
          <w:szCs w:val="20"/>
        </w:rPr>
        <w:t xml:space="preserve"> to our planning</w:t>
      </w:r>
      <w:r w:rsidR="00796F92">
        <w:rPr>
          <w:rFonts w:ascii="Arial" w:hAnsi="Arial" w:cs="Arial"/>
          <w:b/>
          <w:bCs/>
          <w:i/>
          <w:iCs/>
          <w:sz w:val="20"/>
          <w:szCs w:val="20"/>
        </w:rPr>
        <w:t xml:space="preserve"> and we send email reminders if application details are not complete</w:t>
      </w:r>
      <w:r w:rsidR="000E7247" w:rsidRPr="00B30BDA">
        <w:rPr>
          <w:rFonts w:ascii="Arial" w:hAnsi="Arial" w:cs="Arial"/>
          <w:b/>
          <w:bCs/>
          <w:i/>
          <w:iCs/>
          <w:sz w:val="20"/>
          <w:szCs w:val="20"/>
        </w:rPr>
        <w:t>.  Email is acceptable for part of the application requirements</w:t>
      </w:r>
      <w:r w:rsidR="00796F92">
        <w:rPr>
          <w:rFonts w:ascii="Arial" w:hAnsi="Arial" w:cs="Arial"/>
          <w:b/>
          <w:bCs/>
          <w:i/>
          <w:iCs/>
          <w:sz w:val="20"/>
          <w:szCs w:val="20"/>
        </w:rPr>
        <w:t>.</w:t>
      </w:r>
      <w:r w:rsidR="000E7247" w:rsidRPr="00B30BDA">
        <w:rPr>
          <w:rFonts w:ascii="Arial" w:hAnsi="Arial" w:cs="Arial"/>
          <w:b/>
          <w:bCs/>
          <w:i/>
          <w:iCs/>
          <w:sz w:val="20"/>
          <w:szCs w:val="20"/>
        </w:rPr>
        <w:t xml:space="preserve"> </w:t>
      </w:r>
      <w:r w:rsidR="00796F92">
        <w:rPr>
          <w:rFonts w:ascii="Arial" w:hAnsi="Arial" w:cs="Arial"/>
          <w:b/>
          <w:bCs/>
          <w:i/>
          <w:iCs/>
          <w:sz w:val="20"/>
          <w:szCs w:val="20"/>
        </w:rPr>
        <w:t>F</w:t>
      </w:r>
      <w:r w:rsidR="000E7247" w:rsidRPr="00B30BDA">
        <w:rPr>
          <w:rFonts w:ascii="Arial" w:hAnsi="Arial" w:cs="Arial"/>
          <w:b/>
          <w:bCs/>
          <w:i/>
          <w:iCs/>
          <w:sz w:val="20"/>
          <w:szCs w:val="20"/>
        </w:rPr>
        <w:t>ees should be mailed and postmarked</w:t>
      </w:r>
      <w:r w:rsidR="007F76E5" w:rsidRPr="00B30BDA">
        <w:rPr>
          <w:rFonts w:ascii="Arial" w:hAnsi="Arial" w:cs="Arial"/>
          <w:b/>
          <w:bCs/>
          <w:i/>
          <w:iCs/>
          <w:sz w:val="20"/>
          <w:szCs w:val="20"/>
        </w:rPr>
        <w:t>/</w:t>
      </w:r>
      <w:r w:rsidR="00C41225" w:rsidRPr="00B30BDA">
        <w:rPr>
          <w:rFonts w:ascii="Arial" w:hAnsi="Arial" w:cs="Arial"/>
          <w:b/>
          <w:bCs/>
          <w:i/>
          <w:iCs/>
          <w:sz w:val="20"/>
          <w:szCs w:val="20"/>
        </w:rPr>
        <w:t>paid</w:t>
      </w:r>
      <w:r w:rsidR="000E7247" w:rsidRPr="00B30BDA">
        <w:rPr>
          <w:rFonts w:ascii="Arial" w:hAnsi="Arial" w:cs="Arial"/>
          <w:b/>
          <w:bCs/>
          <w:i/>
          <w:iCs/>
          <w:sz w:val="20"/>
          <w:szCs w:val="20"/>
        </w:rPr>
        <w:t xml:space="preserve"> on time.</w:t>
      </w:r>
      <w:r w:rsidR="000C216C">
        <w:rPr>
          <w:rFonts w:ascii="Arial" w:hAnsi="Arial" w:cs="Arial"/>
          <w:b/>
          <w:bCs/>
          <w:i/>
          <w:iCs/>
          <w:sz w:val="20"/>
          <w:szCs w:val="20"/>
        </w:rPr>
        <w:t xml:space="preserve">   Some special arrangements can be made for international participants for whom transfer of funds is a problem.</w:t>
      </w:r>
    </w:p>
    <w:p w14:paraId="1046AED9" w14:textId="77777777" w:rsidR="00B30BDA" w:rsidRDefault="00B30BDA" w:rsidP="000E7247">
      <w:pPr>
        <w:pStyle w:val="NormalWeb"/>
        <w:spacing w:before="0" w:beforeAutospacing="0" w:after="0"/>
        <w:ind w:left="864" w:right="1728"/>
        <w:jc w:val="both"/>
        <w:rPr>
          <w:rFonts w:ascii="Arial" w:hAnsi="Arial" w:cs="Arial"/>
          <w:b/>
          <w:bCs/>
          <w:i/>
          <w:iCs/>
          <w:sz w:val="20"/>
          <w:szCs w:val="20"/>
        </w:rPr>
      </w:pPr>
    </w:p>
    <w:p w14:paraId="02AE63E6" w14:textId="77777777" w:rsidR="000E7247" w:rsidRPr="00B30BDA" w:rsidRDefault="00B30BDA" w:rsidP="001A14CF">
      <w:pPr>
        <w:pStyle w:val="NormalWeb"/>
        <w:spacing w:before="0" w:beforeAutospacing="0" w:after="0"/>
        <w:ind w:left="1440" w:right="1728"/>
        <w:jc w:val="both"/>
        <w:rPr>
          <w:rFonts w:ascii="Arial" w:hAnsi="Arial" w:cs="Arial"/>
          <w:b/>
          <w:bCs/>
          <w:i/>
          <w:iCs/>
          <w:sz w:val="20"/>
          <w:szCs w:val="20"/>
        </w:rPr>
      </w:pPr>
      <w:r>
        <w:rPr>
          <w:rFonts w:ascii="Arial" w:hAnsi="Arial" w:cs="Arial"/>
          <w:b/>
          <w:bCs/>
          <w:i/>
          <w:iCs/>
          <w:sz w:val="20"/>
          <w:szCs w:val="20"/>
        </w:rPr>
        <w:t xml:space="preserve">PAYMENTS may be via </w:t>
      </w:r>
      <w:r w:rsidR="000E7247" w:rsidRPr="00B30BDA">
        <w:rPr>
          <w:rFonts w:ascii="Arial" w:hAnsi="Arial" w:cs="Arial"/>
          <w:b/>
          <w:bCs/>
          <w:i/>
          <w:iCs/>
          <w:sz w:val="20"/>
          <w:szCs w:val="20"/>
        </w:rPr>
        <w:t xml:space="preserve">PayPal link on the WIPAC website for credit card payments. A PayPal Account is not required, but can be used optionally.  International applicants are advised to apply well in advance to allow time for </w:t>
      </w:r>
      <w:r w:rsidR="00796F92">
        <w:rPr>
          <w:rFonts w:ascii="Arial" w:hAnsi="Arial" w:cs="Arial"/>
          <w:b/>
          <w:bCs/>
          <w:i/>
          <w:iCs/>
          <w:sz w:val="20"/>
          <w:szCs w:val="20"/>
        </w:rPr>
        <w:t xml:space="preserve">special processing, as may be required. </w:t>
      </w:r>
      <w:r w:rsidR="000E7247" w:rsidRPr="00B30BDA">
        <w:rPr>
          <w:rFonts w:ascii="Arial" w:hAnsi="Arial" w:cs="Arial"/>
          <w:b/>
          <w:bCs/>
          <w:i/>
          <w:iCs/>
          <w:sz w:val="20"/>
          <w:szCs w:val="20"/>
        </w:rPr>
        <w:t xml:space="preserve">An official acceptance letter is sometimes required </w:t>
      </w:r>
      <w:r w:rsidR="002F13FD">
        <w:rPr>
          <w:rFonts w:ascii="Arial" w:hAnsi="Arial" w:cs="Arial"/>
          <w:b/>
          <w:bCs/>
          <w:i/>
          <w:iCs/>
          <w:sz w:val="20"/>
          <w:szCs w:val="20"/>
        </w:rPr>
        <w:t xml:space="preserve">for visitor VISAS </w:t>
      </w:r>
      <w:r w:rsidR="000E7247" w:rsidRPr="00B30BDA">
        <w:rPr>
          <w:rFonts w:ascii="Arial" w:hAnsi="Arial" w:cs="Arial"/>
          <w:b/>
          <w:bCs/>
          <w:i/>
          <w:iCs/>
          <w:sz w:val="20"/>
          <w:szCs w:val="20"/>
        </w:rPr>
        <w:t>and is available on request.</w:t>
      </w:r>
    </w:p>
    <w:p w14:paraId="773B1058" w14:textId="77777777" w:rsidR="001A14CF" w:rsidRDefault="000E7247" w:rsidP="001A14CF">
      <w:pPr>
        <w:pStyle w:val="NormalWeb"/>
        <w:spacing w:before="0" w:beforeAutospacing="0" w:after="0"/>
        <w:ind w:left="864" w:right="1728"/>
        <w:jc w:val="both"/>
      </w:pPr>
      <w:r>
        <w:t xml:space="preserve"> </w:t>
      </w:r>
    </w:p>
    <w:p w14:paraId="2FEEFD1A" w14:textId="77777777" w:rsidR="000E7247" w:rsidRDefault="000E7247" w:rsidP="001A14CF">
      <w:pPr>
        <w:pStyle w:val="NormalWeb"/>
        <w:spacing w:before="0" w:beforeAutospacing="0" w:after="0"/>
        <w:ind w:left="864" w:right="1728" w:firstLine="576"/>
        <w:jc w:val="both"/>
      </w:pPr>
      <w:r>
        <w:rPr>
          <w:rFonts w:ascii="Arial" w:hAnsi="Arial" w:cs="Arial"/>
          <w:b/>
          <w:bCs/>
          <w:sz w:val="18"/>
          <w:szCs w:val="18"/>
        </w:rPr>
        <w:t>ACCEPTANCE</w:t>
      </w:r>
    </w:p>
    <w:p w14:paraId="7E70A608" w14:textId="623048AC" w:rsidR="000E7247" w:rsidRDefault="000E7247" w:rsidP="000E7247">
      <w:pPr>
        <w:pStyle w:val="NormalWeb"/>
        <w:spacing w:before="0" w:beforeAutospacing="0" w:after="0"/>
        <w:ind w:left="1440" w:right="1728"/>
        <w:jc w:val="both"/>
      </w:pPr>
      <w:r>
        <w:rPr>
          <w:rFonts w:ascii="Arial" w:hAnsi="Arial" w:cs="Arial"/>
          <w:sz w:val="18"/>
          <w:szCs w:val="18"/>
        </w:rPr>
        <w:t xml:space="preserve">Applicants </w:t>
      </w:r>
      <w:r w:rsidR="00E21461">
        <w:rPr>
          <w:rFonts w:ascii="Arial" w:hAnsi="Arial" w:cs="Arial"/>
          <w:sz w:val="18"/>
          <w:szCs w:val="18"/>
        </w:rPr>
        <w:t xml:space="preserve">are normally </w:t>
      </w:r>
      <w:r>
        <w:rPr>
          <w:rFonts w:ascii="Arial" w:hAnsi="Arial" w:cs="Arial"/>
          <w:sz w:val="18"/>
          <w:szCs w:val="18"/>
        </w:rPr>
        <w:t xml:space="preserve">notified of their status by e-mail. The waiver portion of the application form </w:t>
      </w:r>
      <w:r w:rsidR="00EB01FE">
        <w:rPr>
          <w:rFonts w:ascii="Arial" w:hAnsi="Arial" w:cs="Arial"/>
          <w:sz w:val="18"/>
          <w:szCs w:val="18"/>
        </w:rPr>
        <w:t>can</w:t>
      </w:r>
      <w:r w:rsidR="007F76E5">
        <w:rPr>
          <w:rFonts w:ascii="Arial" w:hAnsi="Arial" w:cs="Arial"/>
          <w:sz w:val="18"/>
          <w:szCs w:val="18"/>
        </w:rPr>
        <w:t xml:space="preserve"> be</w:t>
      </w:r>
      <w:r>
        <w:rPr>
          <w:rFonts w:ascii="Arial" w:hAnsi="Arial" w:cs="Arial"/>
          <w:sz w:val="18"/>
          <w:szCs w:val="18"/>
        </w:rPr>
        <w:t xml:space="preserve"> signed with your mailed </w:t>
      </w:r>
      <w:r w:rsidR="007F76E5">
        <w:rPr>
          <w:rFonts w:ascii="Arial" w:hAnsi="Arial" w:cs="Arial"/>
          <w:sz w:val="18"/>
          <w:szCs w:val="18"/>
        </w:rPr>
        <w:t xml:space="preserve">or scanned </w:t>
      </w:r>
      <w:r>
        <w:rPr>
          <w:rFonts w:ascii="Arial" w:hAnsi="Arial" w:cs="Arial"/>
          <w:sz w:val="18"/>
          <w:szCs w:val="18"/>
        </w:rPr>
        <w:t>application</w:t>
      </w:r>
      <w:r w:rsidR="007F76E5">
        <w:rPr>
          <w:rFonts w:ascii="Arial" w:hAnsi="Arial" w:cs="Arial"/>
          <w:sz w:val="18"/>
          <w:szCs w:val="18"/>
        </w:rPr>
        <w:t xml:space="preserve">. This form will be verified for signature at the time of your registration. </w:t>
      </w:r>
      <w:r>
        <w:rPr>
          <w:rFonts w:ascii="Arial" w:hAnsi="Arial" w:cs="Arial"/>
          <w:sz w:val="18"/>
          <w:szCs w:val="18"/>
        </w:rPr>
        <w:t xml:space="preserve"> WIPAC reserves the right to refuse applications or to make any changes it deems necessary to the competition rules, guidelines procedures, location and scheduling. All applicants will be duly notified.  WIPAC is not responsible for any unforeseen changes or cancellations associated with the competition event</w:t>
      </w:r>
      <w:r w:rsidR="00EB01FE">
        <w:rPr>
          <w:rFonts w:ascii="Arial" w:hAnsi="Arial" w:cs="Arial"/>
          <w:sz w:val="18"/>
          <w:szCs w:val="18"/>
        </w:rPr>
        <w:t>.</w:t>
      </w:r>
      <w:r>
        <w:rPr>
          <w:rFonts w:ascii="Arial" w:hAnsi="Arial" w:cs="Arial"/>
          <w:sz w:val="18"/>
          <w:szCs w:val="18"/>
        </w:rPr>
        <w:t>.</w:t>
      </w:r>
    </w:p>
    <w:p w14:paraId="429E8E12" w14:textId="77777777" w:rsidR="000E7247" w:rsidRDefault="000E7247" w:rsidP="000E7247">
      <w:pPr>
        <w:pStyle w:val="NormalWeb"/>
        <w:spacing w:before="0" w:beforeAutospacing="0" w:after="0"/>
        <w:ind w:left="1440" w:right="1728"/>
        <w:jc w:val="both"/>
      </w:pPr>
    </w:p>
    <w:p w14:paraId="57BD2A78" w14:textId="77777777" w:rsidR="000E7247" w:rsidRDefault="000E7247" w:rsidP="000E7247">
      <w:pPr>
        <w:pStyle w:val="NormalWeb"/>
        <w:spacing w:before="0" w:beforeAutospacing="0" w:after="0"/>
        <w:ind w:left="1440" w:right="1728"/>
        <w:jc w:val="both"/>
      </w:pPr>
      <w:r>
        <w:rPr>
          <w:rFonts w:ascii="Arial" w:hAnsi="Arial" w:cs="Arial"/>
          <w:b/>
          <w:bCs/>
          <w:sz w:val="18"/>
          <w:szCs w:val="18"/>
        </w:rPr>
        <w:t>TRAVEL AND LODGING</w:t>
      </w:r>
    </w:p>
    <w:p w14:paraId="0F1326F2" w14:textId="78046A99" w:rsidR="000E7247" w:rsidRDefault="000E7247" w:rsidP="000E7247">
      <w:pPr>
        <w:pStyle w:val="NormalWeb"/>
        <w:spacing w:before="0" w:beforeAutospacing="0" w:after="0"/>
        <w:ind w:left="1440" w:right="1728"/>
        <w:jc w:val="both"/>
      </w:pPr>
      <w:r>
        <w:rPr>
          <w:rFonts w:ascii="Arial" w:hAnsi="Arial" w:cs="Arial"/>
          <w:sz w:val="18"/>
          <w:szCs w:val="18"/>
        </w:rPr>
        <w:t>Applicants are responsible for their own travel and lodging arrangements while in the United States and in Washington, DC.</w:t>
      </w:r>
      <w:r w:rsidR="00C32D45">
        <w:rPr>
          <w:rFonts w:ascii="Arial" w:hAnsi="Arial" w:cs="Arial"/>
          <w:sz w:val="18"/>
          <w:szCs w:val="18"/>
        </w:rPr>
        <w:t xml:space="preserve"> This year, accommodations should best be made near Du Pont </w:t>
      </w:r>
      <w:r w:rsidR="00C32D45">
        <w:rPr>
          <w:rFonts w:ascii="Arial" w:hAnsi="Arial" w:cs="Arial"/>
          <w:sz w:val="18"/>
          <w:szCs w:val="18"/>
        </w:rPr>
        <w:lastRenderedPageBreak/>
        <w:t>Circle; east side provides shortest walk</w:t>
      </w:r>
      <w:r w:rsidR="002F13FD">
        <w:rPr>
          <w:rFonts w:ascii="Arial" w:hAnsi="Arial" w:cs="Arial"/>
          <w:sz w:val="18"/>
          <w:szCs w:val="18"/>
        </w:rPr>
        <w:t xml:space="preserve"> </w:t>
      </w:r>
      <w:r w:rsidR="00C32D45">
        <w:rPr>
          <w:rFonts w:ascii="Arial" w:hAnsi="Arial" w:cs="Arial"/>
          <w:sz w:val="18"/>
          <w:szCs w:val="18"/>
        </w:rPr>
        <w:t xml:space="preserve">  RED METRO stops at Du Pont Circle.   If you have accommodation that links to RED METRO, that is good as well.   Some may wish to stay at Rosslyn</w:t>
      </w:r>
      <w:r w:rsidR="00EB01FE">
        <w:rPr>
          <w:rFonts w:ascii="Arial" w:hAnsi="Arial" w:cs="Arial"/>
          <w:sz w:val="18"/>
          <w:szCs w:val="18"/>
        </w:rPr>
        <w:t>, VA</w:t>
      </w:r>
      <w:r w:rsidR="00C32D45">
        <w:rPr>
          <w:rFonts w:ascii="Arial" w:hAnsi="Arial" w:cs="Arial"/>
          <w:sz w:val="18"/>
          <w:szCs w:val="18"/>
        </w:rPr>
        <w:t xml:space="preserve"> and use YELLOW LINE to RED LINE.</w:t>
      </w:r>
      <w:r w:rsidR="00EB01FE">
        <w:rPr>
          <w:rFonts w:ascii="Arial" w:hAnsi="Arial" w:cs="Arial"/>
          <w:sz w:val="18"/>
          <w:szCs w:val="18"/>
        </w:rPr>
        <w:t xml:space="preserve">  Taxes are lower in VA, generally.</w:t>
      </w:r>
    </w:p>
    <w:p w14:paraId="6CC9D439" w14:textId="77777777" w:rsidR="000E7247" w:rsidRDefault="000E7247" w:rsidP="000E7247">
      <w:pPr>
        <w:pStyle w:val="NormalWeb"/>
        <w:spacing w:before="0" w:beforeAutospacing="0" w:after="0"/>
        <w:ind w:left="1440" w:right="1728"/>
      </w:pPr>
    </w:p>
    <w:p w14:paraId="15DF8565" w14:textId="77777777" w:rsidR="000E7247" w:rsidRDefault="000E7247" w:rsidP="000E7247">
      <w:pPr>
        <w:pStyle w:val="NormalWeb"/>
        <w:spacing w:before="0" w:beforeAutospacing="0" w:after="0"/>
        <w:ind w:left="1440" w:right="1728"/>
        <w:jc w:val="both"/>
      </w:pPr>
      <w:r>
        <w:rPr>
          <w:rFonts w:ascii="Arial" w:hAnsi="Arial" w:cs="Arial"/>
          <w:b/>
          <w:bCs/>
          <w:sz w:val="18"/>
          <w:szCs w:val="18"/>
        </w:rPr>
        <w:t>MISCELLANEOUS FEES</w:t>
      </w:r>
    </w:p>
    <w:p w14:paraId="3B0D42BE" w14:textId="6651BFE2" w:rsidR="000E7247" w:rsidRDefault="000E7247" w:rsidP="000E7247">
      <w:pPr>
        <w:pStyle w:val="NormalWeb"/>
        <w:spacing w:before="0" w:beforeAutospacing="0" w:after="0"/>
        <w:ind w:left="1440" w:right="1728"/>
        <w:jc w:val="both"/>
        <w:rPr>
          <w:rFonts w:ascii="Arial" w:hAnsi="Arial" w:cs="Arial"/>
          <w:sz w:val="18"/>
          <w:szCs w:val="18"/>
        </w:rPr>
      </w:pPr>
      <w:r>
        <w:rPr>
          <w:rFonts w:ascii="Arial" w:hAnsi="Arial" w:cs="Arial"/>
          <w:sz w:val="18"/>
          <w:szCs w:val="18"/>
        </w:rPr>
        <w:t xml:space="preserve">Master Classes </w:t>
      </w:r>
      <w:r w:rsidR="00F144D0">
        <w:rPr>
          <w:rFonts w:ascii="Arial" w:hAnsi="Arial" w:cs="Arial"/>
          <w:sz w:val="18"/>
          <w:szCs w:val="18"/>
        </w:rPr>
        <w:t>performer may be charged a $50 fee to perform</w:t>
      </w:r>
      <w:r w:rsidR="002B3324">
        <w:rPr>
          <w:rFonts w:ascii="Arial" w:hAnsi="Arial" w:cs="Arial"/>
          <w:sz w:val="18"/>
          <w:szCs w:val="18"/>
        </w:rPr>
        <w:t>.  (WIPAC compensates the instructor.)</w:t>
      </w:r>
    </w:p>
    <w:p w14:paraId="78365E9B" w14:textId="77777777" w:rsidR="00B769FA" w:rsidRDefault="00B769FA" w:rsidP="000E7247">
      <w:pPr>
        <w:pStyle w:val="NormalWeb"/>
        <w:spacing w:before="0" w:beforeAutospacing="0" w:after="0"/>
        <w:ind w:left="1440" w:right="1728"/>
        <w:jc w:val="both"/>
      </w:pPr>
    </w:p>
    <w:p w14:paraId="06C63EB4" w14:textId="77777777" w:rsidR="000E7247" w:rsidRDefault="000E7247" w:rsidP="000E7247">
      <w:pPr>
        <w:pStyle w:val="NormalWeb"/>
        <w:spacing w:before="0" w:beforeAutospacing="0" w:after="0"/>
        <w:ind w:left="1440" w:right="1728"/>
        <w:jc w:val="both"/>
      </w:pPr>
      <w:r>
        <w:rPr>
          <w:rFonts w:ascii="Arial" w:hAnsi="Arial" w:cs="Arial"/>
          <w:b/>
          <w:bCs/>
          <w:sz w:val="18"/>
          <w:szCs w:val="18"/>
        </w:rPr>
        <w:t>PANEL OF JUDGES</w:t>
      </w:r>
    </w:p>
    <w:p w14:paraId="7E604465" w14:textId="77777777" w:rsidR="000E7247" w:rsidRDefault="000E7247" w:rsidP="000E7247">
      <w:pPr>
        <w:pStyle w:val="NormalWeb"/>
        <w:spacing w:before="0" w:beforeAutospacing="0" w:after="0"/>
        <w:ind w:left="1440" w:right="1728"/>
        <w:jc w:val="both"/>
      </w:pPr>
      <w:r>
        <w:rPr>
          <w:rFonts w:ascii="Arial" w:hAnsi="Arial" w:cs="Arial"/>
          <w:sz w:val="18"/>
          <w:szCs w:val="18"/>
        </w:rPr>
        <w:t>WIPAC Competition Committee has selected a distinguished panel of judges who are professional pianists and music professionals. Chair of the jury is normally from the diplomatic community, a WIPAC Board Member or Music Department head. The Chair is a non-voting member of the jury, except in the instance of a tie-breaking decision. Master classes are offered by selected jurors.</w:t>
      </w:r>
    </w:p>
    <w:p w14:paraId="4E2CE20F" w14:textId="070BD147" w:rsidR="000E7247" w:rsidRDefault="000E7247" w:rsidP="000E7247">
      <w:pPr>
        <w:pStyle w:val="NormalWeb"/>
        <w:spacing w:before="0" w:beforeAutospacing="0" w:after="0"/>
        <w:ind w:left="1440" w:right="1728"/>
        <w:jc w:val="both"/>
        <w:rPr>
          <w:sz w:val="20"/>
          <w:szCs w:val="20"/>
        </w:rPr>
      </w:pPr>
    </w:p>
    <w:p w14:paraId="2AE92D98" w14:textId="77777777" w:rsidR="000E7247" w:rsidRPr="001E412B" w:rsidRDefault="000E7247" w:rsidP="000E7247">
      <w:pPr>
        <w:pStyle w:val="NormalWeb"/>
        <w:spacing w:before="0" w:beforeAutospacing="0" w:after="0"/>
        <w:ind w:left="1440" w:right="1728"/>
        <w:jc w:val="both"/>
        <w:rPr>
          <w:sz w:val="20"/>
          <w:szCs w:val="20"/>
        </w:rPr>
      </w:pPr>
      <w:r w:rsidRPr="001E412B">
        <w:rPr>
          <w:rFonts w:ascii="Arial" w:hAnsi="Arial" w:cs="Arial"/>
          <w:b/>
          <w:bCs/>
          <w:sz w:val="20"/>
          <w:szCs w:val="20"/>
        </w:rPr>
        <w:t>AWARDS AND PRIZES</w:t>
      </w:r>
      <w:r w:rsidR="005B3629" w:rsidRPr="001E412B">
        <w:rPr>
          <w:rFonts w:ascii="Arial" w:hAnsi="Arial" w:cs="Arial"/>
          <w:b/>
          <w:bCs/>
          <w:sz w:val="20"/>
          <w:szCs w:val="20"/>
        </w:rPr>
        <w:t xml:space="preserve"> (subject to change without notice)</w:t>
      </w:r>
    </w:p>
    <w:p w14:paraId="262F3E74" w14:textId="693B34D3" w:rsidR="0066683C" w:rsidRPr="00C426EC" w:rsidRDefault="002B3324" w:rsidP="0066683C">
      <w:pPr>
        <w:pStyle w:val="NormalWeb"/>
        <w:spacing w:before="0" w:beforeAutospacing="0" w:after="0"/>
        <w:ind w:left="1440" w:right="1728"/>
        <w:jc w:val="both"/>
        <w:rPr>
          <w:rFonts w:ascii="Calibri" w:hAnsi="Calibri" w:cs="Calibri"/>
          <w:szCs w:val="22"/>
        </w:rPr>
      </w:pPr>
      <w:r>
        <w:rPr>
          <w:rFonts w:ascii="Calibri" w:hAnsi="Calibri" w:cs="Calibri"/>
          <w:b/>
          <w:szCs w:val="22"/>
        </w:rPr>
        <w:t xml:space="preserve"> </w:t>
      </w:r>
      <w:r w:rsidR="0066683C" w:rsidRPr="00C426EC">
        <w:rPr>
          <w:rFonts w:ascii="Calibri" w:hAnsi="Calibri" w:cs="Calibri"/>
          <w:b/>
          <w:szCs w:val="22"/>
        </w:rPr>
        <w:t>Awards</w:t>
      </w:r>
      <w:r w:rsidR="0066683C" w:rsidRPr="00C426EC">
        <w:rPr>
          <w:rFonts w:ascii="Calibri" w:hAnsi="Calibri" w:cs="Calibri"/>
          <w:szCs w:val="22"/>
        </w:rPr>
        <w:t xml:space="preserve"> are granted </w:t>
      </w:r>
      <w:r w:rsidR="0066683C">
        <w:rPr>
          <w:rFonts w:ascii="Calibri" w:hAnsi="Calibri" w:cs="Calibri"/>
          <w:szCs w:val="22"/>
        </w:rPr>
        <w:t xml:space="preserve">at the discretion of </w:t>
      </w:r>
      <w:r w:rsidR="0066683C" w:rsidRPr="00C426EC">
        <w:rPr>
          <w:rFonts w:ascii="Calibri" w:hAnsi="Calibri" w:cs="Calibri"/>
          <w:szCs w:val="22"/>
        </w:rPr>
        <w:t>the Jury</w:t>
      </w:r>
      <w:r w:rsidR="0066683C">
        <w:rPr>
          <w:rFonts w:ascii="Calibri" w:hAnsi="Calibri" w:cs="Calibri"/>
          <w:szCs w:val="22"/>
        </w:rPr>
        <w:t>,</w:t>
      </w:r>
      <w:r w:rsidR="0066683C" w:rsidRPr="00C426EC">
        <w:rPr>
          <w:rFonts w:ascii="Calibri" w:hAnsi="Calibri" w:cs="Calibri"/>
          <w:szCs w:val="22"/>
        </w:rPr>
        <w:t xml:space="preserve"> as deemed appropriate. </w:t>
      </w:r>
    </w:p>
    <w:p w14:paraId="7D7BC233" w14:textId="77777777" w:rsidR="0066683C" w:rsidRDefault="0066683C" w:rsidP="0066683C">
      <w:pPr>
        <w:pStyle w:val="NormalWeb"/>
        <w:spacing w:before="0" w:beforeAutospacing="0" w:after="0"/>
        <w:ind w:left="1440" w:right="1728"/>
        <w:jc w:val="both"/>
        <w:rPr>
          <w:rFonts w:ascii="Calibri" w:hAnsi="Calibri" w:cs="Calibri"/>
          <w:szCs w:val="22"/>
        </w:rPr>
      </w:pPr>
      <w:r w:rsidRPr="00C426EC">
        <w:rPr>
          <w:rFonts w:ascii="Calibri" w:hAnsi="Calibri" w:cs="Calibri"/>
          <w:b/>
          <w:szCs w:val="22"/>
        </w:rPr>
        <w:t>The Press Jury Award</w:t>
      </w:r>
      <w:r w:rsidRPr="00C426EC">
        <w:rPr>
          <w:rFonts w:ascii="Calibri" w:hAnsi="Calibri" w:cs="Calibri"/>
          <w:szCs w:val="22"/>
        </w:rPr>
        <w:t xml:space="preserve"> and </w:t>
      </w:r>
      <w:r w:rsidRPr="00C426EC">
        <w:rPr>
          <w:rFonts w:ascii="Calibri" w:hAnsi="Calibri" w:cs="Calibri"/>
          <w:b/>
          <w:szCs w:val="22"/>
        </w:rPr>
        <w:t>Audience Award</w:t>
      </w:r>
      <w:r w:rsidRPr="00C426EC">
        <w:rPr>
          <w:rFonts w:ascii="Calibri" w:hAnsi="Calibri" w:cs="Calibri"/>
          <w:szCs w:val="22"/>
        </w:rPr>
        <w:t xml:space="preserve"> apply only to the final round.</w:t>
      </w:r>
    </w:p>
    <w:p w14:paraId="2472999E" w14:textId="77777777" w:rsidR="0066683C" w:rsidRDefault="0066683C" w:rsidP="000E7247">
      <w:pPr>
        <w:pStyle w:val="NormalWeb"/>
        <w:spacing w:before="0" w:beforeAutospacing="0" w:after="0"/>
        <w:ind w:left="1440" w:right="1728"/>
        <w:jc w:val="both"/>
        <w:rPr>
          <w:rFonts w:ascii="Arial" w:hAnsi="Arial" w:cs="Arial"/>
          <w:b/>
          <w:bCs/>
          <w:sz w:val="20"/>
          <w:szCs w:val="20"/>
        </w:rPr>
      </w:pPr>
    </w:p>
    <w:p w14:paraId="2B1A0449" w14:textId="28ECEDFC" w:rsidR="000E7247" w:rsidRPr="001E412B" w:rsidRDefault="000E7247" w:rsidP="000E7247">
      <w:pPr>
        <w:pStyle w:val="NormalWeb"/>
        <w:spacing w:before="0" w:beforeAutospacing="0" w:after="0"/>
        <w:ind w:left="1440" w:right="1728"/>
        <w:jc w:val="both"/>
        <w:rPr>
          <w:sz w:val="20"/>
          <w:szCs w:val="20"/>
        </w:rPr>
      </w:pPr>
      <w:r w:rsidRPr="001E412B">
        <w:rPr>
          <w:rFonts w:ascii="Arial" w:hAnsi="Arial" w:cs="Arial"/>
          <w:b/>
          <w:bCs/>
          <w:sz w:val="20"/>
          <w:szCs w:val="20"/>
        </w:rPr>
        <w:t>Preliminary Round</w:t>
      </w:r>
      <w:r w:rsidRPr="001E412B">
        <w:rPr>
          <w:rFonts w:ascii="Arial" w:hAnsi="Arial" w:cs="Arial"/>
          <w:sz w:val="20"/>
          <w:szCs w:val="20"/>
        </w:rPr>
        <w:t xml:space="preserve"> - Candidates receive a Certificate of Recognition for their participation in the Washington International Piano Artists Competition, sponsored by Washington International Piano Arts Council (</w:t>
      </w:r>
      <w:r w:rsidRPr="001E412B">
        <w:rPr>
          <w:rFonts w:ascii="Arial" w:hAnsi="Arial" w:cs="Arial"/>
          <w:b/>
          <w:bCs/>
          <w:sz w:val="20"/>
          <w:szCs w:val="20"/>
        </w:rPr>
        <w:t>WIPAC</w:t>
      </w:r>
      <w:r w:rsidRPr="001E412B">
        <w:rPr>
          <w:rFonts w:ascii="Arial" w:hAnsi="Arial" w:cs="Arial"/>
          <w:sz w:val="20"/>
          <w:szCs w:val="20"/>
        </w:rPr>
        <w:t>).</w:t>
      </w:r>
    </w:p>
    <w:p w14:paraId="579B0EF7" w14:textId="77777777" w:rsidR="002B3324" w:rsidRDefault="002B3324" w:rsidP="000E7247">
      <w:pPr>
        <w:pStyle w:val="NormalWeb"/>
        <w:spacing w:before="0" w:beforeAutospacing="0" w:after="0"/>
        <w:ind w:left="1440" w:right="1728"/>
        <w:jc w:val="both"/>
        <w:rPr>
          <w:rFonts w:ascii="Arial" w:hAnsi="Arial" w:cs="Arial"/>
          <w:b/>
          <w:bCs/>
          <w:sz w:val="20"/>
          <w:szCs w:val="20"/>
        </w:rPr>
      </w:pPr>
    </w:p>
    <w:p w14:paraId="02DA0413" w14:textId="4038A191" w:rsidR="000E7247" w:rsidRPr="001E412B" w:rsidRDefault="000E7247" w:rsidP="000E7247">
      <w:pPr>
        <w:pStyle w:val="NormalWeb"/>
        <w:spacing w:before="0" w:beforeAutospacing="0" w:after="0"/>
        <w:ind w:left="1440" w:right="1728"/>
        <w:jc w:val="both"/>
        <w:rPr>
          <w:sz w:val="20"/>
          <w:szCs w:val="20"/>
        </w:rPr>
      </w:pPr>
      <w:r w:rsidRPr="001E412B">
        <w:rPr>
          <w:rFonts w:ascii="Arial" w:hAnsi="Arial" w:cs="Arial"/>
          <w:b/>
          <w:bCs/>
          <w:sz w:val="20"/>
          <w:szCs w:val="20"/>
        </w:rPr>
        <w:t>Semi-Final Round</w:t>
      </w:r>
      <w:r w:rsidRPr="001E412B">
        <w:rPr>
          <w:rFonts w:ascii="Arial" w:hAnsi="Arial" w:cs="Arial"/>
          <w:sz w:val="20"/>
          <w:szCs w:val="20"/>
        </w:rPr>
        <w:t xml:space="preserve"> – Selected candidates will receive a Certificate of A</w:t>
      </w:r>
      <w:r w:rsidR="002D31B0">
        <w:rPr>
          <w:rFonts w:ascii="Arial" w:hAnsi="Arial" w:cs="Arial"/>
          <w:sz w:val="20"/>
          <w:szCs w:val="20"/>
        </w:rPr>
        <w:t>chievement</w:t>
      </w:r>
      <w:r w:rsidRPr="001E412B">
        <w:rPr>
          <w:rFonts w:ascii="Arial" w:hAnsi="Arial" w:cs="Arial"/>
          <w:sz w:val="20"/>
          <w:szCs w:val="20"/>
        </w:rPr>
        <w:t xml:space="preserve"> and miscellaneous gifts.</w:t>
      </w:r>
    </w:p>
    <w:p w14:paraId="1AA5B13C" w14:textId="77777777" w:rsidR="002B3324" w:rsidRDefault="002B3324" w:rsidP="000E7247">
      <w:pPr>
        <w:pStyle w:val="NormalWeb"/>
        <w:spacing w:before="0" w:beforeAutospacing="0" w:after="0"/>
        <w:ind w:left="1440" w:right="1728"/>
        <w:jc w:val="both"/>
        <w:rPr>
          <w:rFonts w:ascii="Arial" w:hAnsi="Arial" w:cs="Arial"/>
          <w:b/>
          <w:bCs/>
          <w:sz w:val="20"/>
          <w:szCs w:val="20"/>
        </w:rPr>
      </w:pPr>
    </w:p>
    <w:p w14:paraId="00DAEBA1" w14:textId="729A0B05" w:rsidR="000E7247" w:rsidRPr="001E412B" w:rsidRDefault="000E7247" w:rsidP="000E7247">
      <w:pPr>
        <w:pStyle w:val="NormalWeb"/>
        <w:spacing w:before="0" w:beforeAutospacing="0" w:after="0"/>
        <w:ind w:left="1440" w:right="1728"/>
        <w:jc w:val="both"/>
        <w:rPr>
          <w:sz w:val="20"/>
          <w:szCs w:val="20"/>
        </w:rPr>
      </w:pPr>
      <w:r w:rsidRPr="001E412B">
        <w:rPr>
          <w:rFonts w:ascii="Arial" w:hAnsi="Arial" w:cs="Arial"/>
          <w:b/>
          <w:bCs/>
          <w:sz w:val="20"/>
          <w:szCs w:val="20"/>
        </w:rPr>
        <w:t>Final Round</w:t>
      </w:r>
      <w:r w:rsidRPr="001E412B">
        <w:rPr>
          <w:rFonts w:ascii="Arial" w:hAnsi="Arial" w:cs="Arial"/>
          <w:sz w:val="20"/>
          <w:szCs w:val="20"/>
        </w:rPr>
        <w:t xml:space="preserve"> – Selected candidates will receive a Certificate of Recognition and miscellaneous gifts and cash prizes as follows (subject to changes):</w:t>
      </w:r>
    </w:p>
    <w:p w14:paraId="698E1EBC" w14:textId="77777777" w:rsidR="000E7247" w:rsidRPr="001E412B" w:rsidRDefault="000E7247" w:rsidP="00681DDD">
      <w:pPr>
        <w:pStyle w:val="NormalWeb"/>
        <w:spacing w:before="0" w:beforeAutospacing="0" w:after="0"/>
        <w:ind w:left="720" w:right="1728" w:firstLine="720"/>
        <w:rPr>
          <w:sz w:val="20"/>
          <w:szCs w:val="20"/>
        </w:rPr>
      </w:pPr>
      <w:r w:rsidRPr="001E412B">
        <w:rPr>
          <w:rFonts w:ascii="Arial" w:hAnsi="Arial" w:cs="Arial"/>
          <w:sz w:val="20"/>
          <w:szCs w:val="20"/>
        </w:rPr>
        <w:t xml:space="preserve">First Prize: </w:t>
      </w:r>
      <w:r w:rsidR="001E412B">
        <w:rPr>
          <w:rFonts w:ascii="Arial" w:hAnsi="Arial" w:cs="Arial"/>
          <w:sz w:val="20"/>
          <w:szCs w:val="20"/>
        </w:rPr>
        <w:tab/>
      </w:r>
      <w:r w:rsidRPr="001E412B">
        <w:rPr>
          <w:rFonts w:ascii="Arial" w:hAnsi="Arial" w:cs="Arial"/>
          <w:sz w:val="20"/>
          <w:szCs w:val="20"/>
        </w:rPr>
        <w:t>$</w:t>
      </w:r>
      <w:r w:rsidR="001E412B">
        <w:rPr>
          <w:rFonts w:ascii="Arial" w:hAnsi="Arial" w:cs="Arial"/>
          <w:sz w:val="20"/>
          <w:szCs w:val="20"/>
        </w:rPr>
        <w:tab/>
      </w:r>
      <w:r w:rsidR="0030128F">
        <w:rPr>
          <w:rFonts w:ascii="Arial" w:hAnsi="Arial" w:cs="Arial"/>
          <w:sz w:val="20"/>
          <w:szCs w:val="20"/>
        </w:rPr>
        <w:t>3</w:t>
      </w:r>
      <w:r w:rsidRPr="001E412B">
        <w:rPr>
          <w:rFonts w:ascii="Arial" w:hAnsi="Arial" w:cs="Arial"/>
          <w:sz w:val="20"/>
          <w:szCs w:val="20"/>
        </w:rPr>
        <w:t>,000</w:t>
      </w:r>
      <w:r w:rsidR="001E412B">
        <w:rPr>
          <w:rFonts w:ascii="Arial" w:hAnsi="Arial" w:cs="Arial"/>
          <w:sz w:val="20"/>
          <w:szCs w:val="20"/>
        </w:rPr>
        <w:t>.00</w:t>
      </w:r>
      <w:r w:rsidRPr="001E412B">
        <w:rPr>
          <w:rFonts w:ascii="Arial" w:hAnsi="Arial" w:cs="Arial"/>
          <w:sz w:val="20"/>
          <w:szCs w:val="20"/>
        </w:rPr>
        <w:t xml:space="preserve"> USD and a solo concert in </w:t>
      </w:r>
      <w:r w:rsidR="00681DDD">
        <w:rPr>
          <w:rFonts w:ascii="Arial" w:hAnsi="Arial" w:cs="Arial"/>
          <w:sz w:val="20"/>
          <w:szCs w:val="20"/>
        </w:rPr>
        <w:t>DC</w:t>
      </w:r>
    </w:p>
    <w:p w14:paraId="0C3DF952" w14:textId="77777777" w:rsidR="000E7247" w:rsidRPr="001E412B" w:rsidRDefault="000E7247" w:rsidP="000E7247">
      <w:pPr>
        <w:pStyle w:val="NormalWeb"/>
        <w:spacing w:before="0" w:beforeAutospacing="0" w:after="0"/>
        <w:ind w:left="720" w:right="1728" w:firstLine="720"/>
        <w:rPr>
          <w:sz w:val="20"/>
          <w:szCs w:val="20"/>
        </w:rPr>
      </w:pPr>
      <w:r w:rsidRPr="001E412B">
        <w:rPr>
          <w:rFonts w:ascii="Arial" w:hAnsi="Arial" w:cs="Arial"/>
          <w:sz w:val="20"/>
          <w:szCs w:val="20"/>
        </w:rPr>
        <w:t xml:space="preserve">Second Prize: </w:t>
      </w:r>
      <w:r w:rsidR="001E412B">
        <w:rPr>
          <w:rFonts w:ascii="Arial" w:hAnsi="Arial" w:cs="Arial"/>
          <w:sz w:val="20"/>
          <w:szCs w:val="20"/>
        </w:rPr>
        <w:tab/>
      </w:r>
      <w:r w:rsidRPr="001E412B">
        <w:rPr>
          <w:rFonts w:ascii="Arial" w:hAnsi="Arial" w:cs="Arial"/>
          <w:sz w:val="20"/>
          <w:szCs w:val="20"/>
        </w:rPr>
        <w:t xml:space="preserve">$ </w:t>
      </w:r>
      <w:r w:rsidR="001E412B">
        <w:rPr>
          <w:rFonts w:ascii="Arial" w:hAnsi="Arial" w:cs="Arial"/>
          <w:sz w:val="20"/>
          <w:szCs w:val="20"/>
        </w:rPr>
        <w:tab/>
      </w:r>
      <w:r w:rsidR="0030128F">
        <w:rPr>
          <w:rFonts w:ascii="Arial" w:hAnsi="Arial" w:cs="Arial"/>
          <w:sz w:val="20"/>
          <w:szCs w:val="20"/>
        </w:rPr>
        <w:t>2</w:t>
      </w:r>
      <w:r w:rsidR="00681DDD">
        <w:rPr>
          <w:rFonts w:ascii="Arial" w:hAnsi="Arial" w:cs="Arial"/>
          <w:sz w:val="20"/>
          <w:szCs w:val="20"/>
        </w:rPr>
        <w:t>,0</w:t>
      </w:r>
      <w:r w:rsidRPr="001E412B">
        <w:rPr>
          <w:rFonts w:ascii="Arial" w:hAnsi="Arial" w:cs="Arial"/>
          <w:sz w:val="20"/>
          <w:szCs w:val="20"/>
        </w:rPr>
        <w:t>00</w:t>
      </w:r>
      <w:r w:rsidR="001E412B">
        <w:rPr>
          <w:rFonts w:ascii="Arial" w:hAnsi="Arial" w:cs="Arial"/>
          <w:sz w:val="20"/>
          <w:szCs w:val="20"/>
        </w:rPr>
        <w:t>.00</w:t>
      </w:r>
      <w:r w:rsidRPr="001E412B">
        <w:rPr>
          <w:rFonts w:ascii="Arial" w:hAnsi="Arial" w:cs="Arial"/>
          <w:sz w:val="20"/>
          <w:szCs w:val="20"/>
        </w:rPr>
        <w:t xml:space="preserve"> USD</w:t>
      </w:r>
    </w:p>
    <w:p w14:paraId="40927C28" w14:textId="77777777" w:rsidR="000E7247" w:rsidRPr="001A14CF" w:rsidRDefault="00B42A61" w:rsidP="001A14CF">
      <w:pPr>
        <w:pStyle w:val="NormalWeb"/>
        <w:spacing w:before="0" w:beforeAutospacing="0" w:after="0"/>
        <w:ind w:left="720" w:right="1728" w:firstLine="720"/>
        <w:rPr>
          <w:rFonts w:ascii="Arial" w:hAnsi="Arial" w:cs="Arial"/>
          <w:sz w:val="20"/>
          <w:szCs w:val="20"/>
        </w:rPr>
      </w:pPr>
      <w:r w:rsidRPr="001E412B">
        <w:rPr>
          <w:rFonts w:ascii="Arial" w:hAnsi="Arial" w:cs="Arial"/>
          <w:sz w:val="20"/>
          <w:szCs w:val="20"/>
        </w:rPr>
        <w:t xml:space="preserve">Third Prize: </w:t>
      </w:r>
      <w:r w:rsidR="001E412B">
        <w:rPr>
          <w:rFonts w:ascii="Arial" w:hAnsi="Arial" w:cs="Arial"/>
          <w:sz w:val="20"/>
          <w:szCs w:val="20"/>
        </w:rPr>
        <w:tab/>
      </w:r>
      <w:r w:rsidRPr="001E412B">
        <w:rPr>
          <w:rFonts w:ascii="Arial" w:hAnsi="Arial" w:cs="Arial"/>
          <w:sz w:val="20"/>
          <w:szCs w:val="20"/>
        </w:rPr>
        <w:t>$</w:t>
      </w:r>
      <w:r w:rsidR="001E412B">
        <w:rPr>
          <w:rFonts w:ascii="Arial" w:hAnsi="Arial" w:cs="Arial"/>
          <w:sz w:val="20"/>
          <w:szCs w:val="20"/>
        </w:rPr>
        <w:tab/>
      </w:r>
      <w:r w:rsidR="0030128F">
        <w:rPr>
          <w:rFonts w:ascii="Arial" w:hAnsi="Arial" w:cs="Arial"/>
          <w:sz w:val="20"/>
          <w:szCs w:val="20"/>
        </w:rPr>
        <w:t xml:space="preserve"> 1,0</w:t>
      </w:r>
      <w:r w:rsidR="000A0F72">
        <w:rPr>
          <w:rFonts w:ascii="Arial" w:hAnsi="Arial" w:cs="Arial"/>
          <w:sz w:val="20"/>
          <w:szCs w:val="20"/>
        </w:rPr>
        <w:t>00.00</w:t>
      </w:r>
      <w:r w:rsidR="000E7247" w:rsidRPr="001E412B">
        <w:rPr>
          <w:rFonts w:ascii="Arial" w:hAnsi="Arial" w:cs="Arial"/>
          <w:sz w:val="20"/>
          <w:szCs w:val="20"/>
        </w:rPr>
        <w:t xml:space="preserve"> USD</w:t>
      </w:r>
    </w:p>
    <w:p w14:paraId="7B1FFCC9" w14:textId="77777777" w:rsidR="002B3324" w:rsidRDefault="002B3324" w:rsidP="000D081A">
      <w:pPr>
        <w:pStyle w:val="NormalWeb"/>
        <w:spacing w:before="0" w:beforeAutospacing="0" w:after="0"/>
        <w:ind w:left="720" w:right="1728" w:firstLine="720"/>
        <w:jc w:val="both"/>
        <w:rPr>
          <w:rFonts w:asciiTheme="minorHAnsi" w:hAnsiTheme="minorHAnsi" w:cstheme="minorHAnsi"/>
          <w:b/>
          <w:bCs/>
          <w:szCs w:val="22"/>
        </w:rPr>
      </w:pPr>
    </w:p>
    <w:p w14:paraId="7F3ABBEC" w14:textId="618D0C5B" w:rsidR="00B769FA" w:rsidRPr="000D081A" w:rsidRDefault="0030128F" w:rsidP="000D081A">
      <w:pPr>
        <w:pStyle w:val="NormalWeb"/>
        <w:spacing w:before="0" w:beforeAutospacing="0" w:after="0"/>
        <w:ind w:left="720" w:right="1728" w:firstLine="720"/>
        <w:jc w:val="both"/>
        <w:rPr>
          <w:rFonts w:asciiTheme="minorHAnsi" w:hAnsiTheme="minorHAnsi" w:cstheme="minorHAnsi"/>
          <w:szCs w:val="22"/>
        </w:rPr>
      </w:pPr>
      <w:r w:rsidRPr="00474FBF">
        <w:rPr>
          <w:rFonts w:asciiTheme="minorHAnsi" w:hAnsiTheme="minorHAnsi" w:cstheme="minorHAnsi"/>
          <w:b/>
          <w:bCs/>
          <w:szCs w:val="22"/>
        </w:rPr>
        <w:t xml:space="preserve">COMPETITION </w:t>
      </w:r>
      <w:r w:rsidR="000E7247" w:rsidRPr="00474FBF">
        <w:rPr>
          <w:rFonts w:asciiTheme="minorHAnsi" w:hAnsiTheme="minorHAnsi" w:cstheme="minorHAnsi"/>
          <w:b/>
          <w:bCs/>
          <w:szCs w:val="22"/>
        </w:rPr>
        <w:t>AWARDS ($</w:t>
      </w:r>
      <w:r w:rsidR="00C77518" w:rsidRPr="00474FBF">
        <w:rPr>
          <w:rFonts w:asciiTheme="minorHAnsi" w:hAnsiTheme="minorHAnsi" w:cstheme="minorHAnsi"/>
          <w:b/>
          <w:bCs/>
          <w:szCs w:val="22"/>
        </w:rPr>
        <w:t>2</w:t>
      </w:r>
      <w:r w:rsidR="000E7247" w:rsidRPr="00474FBF">
        <w:rPr>
          <w:rFonts w:asciiTheme="minorHAnsi" w:hAnsiTheme="minorHAnsi" w:cstheme="minorHAnsi"/>
          <w:b/>
          <w:bCs/>
          <w:szCs w:val="22"/>
        </w:rPr>
        <w:t>50):</w:t>
      </w:r>
      <w:r w:rsidR="002B3324">
        <w:rPr>
          <w:rFonts w:asciiTheme="minorHAnsi" w:hAnsiTheme="minorHAnsi" w:cstheme="minorHAnsi"/>
          <w:b/>
          <w:bCs/>
          <w:szCs w:val="22"/>
        </w:rPr>
        <w:t xml:space="preserve">  </w:t>
      </w:r>
      <w:r w:rsidR="00B769FA" w:rsidRPr="000D081A">
        <w:rPr>
          <w:rFonts w:asciiTheme="minorHAnsi" w:hAnsiTheme="minorHAnsi" w:cstheme="minorHAnsi"/>
          <w:szCs w:val="22"/>
        </w:rPr>
        <w:t>Three Finalists receive $250</w:t>
      </w:r>
      <w:r w:rsidR="00C426EC" w:rsidRPr="000D081A">
        <w:rPr>
          <w:rFonts w:asciiTheme="minorHAnsi" w:hAnsiTheme="minorHAnsi" w:cstheme="minorHAnsi"/>
          <w:szCs w:val="22"/>
        </w:rPr>
        <w:t>, each.</w:t>
      </w:r>
    </w:p>
    <w:p w14:paraId="13B3F1B2" w14:textId="0AF8A6B9" w:rsidR="000E7247" w:rsidRPr="00474FBF" w:rsidRDefault="000E7247" w:rsidP="002D31B0">
      <w:pPr>
        <w:pStyle w:val="NormalWeb"/>
        <w:spacing w:before="0" w:beforeAutospacing="0" w:after="0"/>
        <w:ind w:left="720" w:right="1728" w:firstLine="720"/>
        <w:jc w:val="both"/>
        <w:rPr>
          <w:rFonts w:asciiTheme="minorHAnsi" w:hAnsiTheme="minorHAnsi" w:cstheme="minorHAnsi"/>
          <w:szCs w:val="22"/>
        </w:rPr>
      </w:pPr>
      <w:r w:rsidRPr="00474FBF">
        <w:rPr>
          <w:rFonts w:asciiTheme="minorHAnsi" w:hAnsiTheme="minorHAnsi" w:cstheme="minorHAnsi"/>
          <w:b/>
          <w:bCs/>
          <w:szCs w:val="22"/>
        </w:rPr>
        <w:t>Outstanding Performance</w:t>
      </w:r>
      <w:r w:rsidR="00474FBF" w:rsidRPr="00474FBF">
        <w:rPr>
          <w:rFonts w:asciiTheme="minorHAnsi" w:hAnsiTheme="minorHAnsi" w:cstheme="minorHAnsi"/>
          <w:b/>
          <w:bCs/>
          <w:szCs w:val="22"/>
        </w:rPr>
        <w:t xml:space="preserve"> A</w:t>
      </w:r>
      <w:r w:rsidRPr="00474FBF">
        <w:rPr>
          <w:rFonts w:asciiTheme="minorHAnsi" w:hAnsiTheme="minorHAnsi" w:cstheme="minorHAnsi"/>
          <w:b/>
          <w:bCs/>
          <w:szCs w:val="22"/>
        </w:rPr>
        <w:t>wards</w:t>
      </w:r>
      <w:r w:rsidR="000D081A">
        <w:rPr>
          <w:rFonts w:asciiTheme="minorHAnsi" w:hAnsiTheme="minorHAnsi" w:cstheme="minorHAnsi"/>
          <w:b/>
          <w:bCs/>
          <w:szCs w:val="22"/>
        </w:rPr>
        <w:t xml:space="preserve"> ($250)</w:t>
      </w:r>
      <w:r w:rsidRPr="00474FBF">
        <w:rPr>
          <w:rFonts w:asciiTheme="minorHAnsi" w:hAnsiTheme="minorHAnsi" w:cstheme="minorHAnsi"/>
          <w:szCs w:val="22"/>
        </w:rPr>
        <w:t xml:space="preserve">: </w:t>
      </w:r>
      <w:r w:rsidR="00C77518" w:rsidRPr="00474FBF">
        <w:rPr>
          <w:rFonts w:asciiTheme="minorHAnsi" w:hAnsiTheme="minorHAnsi" w:cstheme="minorHAnsi"/>
          <w:szCs w:val="22"/>
        </w:rPr>
        <w:t xml:space="preserve">  </w:t>
      </w:r>
    </w:p>
    <w:p w14:paraId="794C00EB" w14:textId="400DB892" w:rsidR="00C77518" w:rsidRPr="00C426EC" w:rsidRDefault="00C77518" w:rsidP="00474FBF">
      <w:pPr>
        <w:pStyle w:val="NormalWeb"/>
        <w:spacing w:before="0" w:beforeAutospacing="0" w:after="0"/>
        <w:ind w:left="1440" w:right="1728"/>
        <w:jc w:val="both"/>
        <w:rPr>
          <w:rFonts w:asciiTheme="minorHAnsi" w:hAnsiTheme="minorHAnsi" w:cstheme="minorHAnsi"/>
          <w:szCs w:val="22"/>
        </w:rPr>
      </w:pPr>
      <w:r w:rsidRPr="00C426EC">
        <w:rPr>
          <w:rFonts w:asciiTheme="minorHAnsi" w:hAnsiTheme="minorHAnsi" w:cstheme="minorHAnsi"/>
          <w:szCs w:val="22"/>
        </w:rPr>
        <w:t>1.</w:t>
      </w:r>
      <w:r w:rsidR="000D081A">
        <w:rPr>
          <w:rFonts w:asciiTheme="minorHAnsi" w:hAnsiTheme="minorHAnsi" w:cstheme="minorHAnsi"/>
          <w:szCs w:val="22"/>
        </w:rPr>
        <w:t xml:space="preserve"> </w:t>
      </w:r>
      <w:r w:rsidRPr="00C426EC">
        <w:rPr>
          <w:rFonts w:asciiTheme="minorHAnsi" w:hAnsiTheme="minorHAnsi" w:cstheme="minorHAnsi"/>
          <w:szCs w:val="22"/>
        </w:rPr>
        <w:t>Imaginative Programming</w:t>
      </w:r>
      <w:r w:rsidR="00474FBF" w:rsidRPr="00C426EC">
        <w:rPr>
          <w:rFonts w:asciiTheme="minorHAnsi" w:hAnsiTheme="minorHAnsi" w:cstheme="minorHAnsi"/>
          <w:szCs w:val="22"/>
        </w:rPr>
        <w:tab/>
      </w:r>
      <w:r w:rsidR="00474FBF" w:rsidRPr="00C426EC">
        <w:rPr>
          <w:rFonts w:asciiTheme="minorHAnsi" w:hAnsiTheme="minorHAnsi" w:cstheme="minorHAnsi"/>
          <w:szCs w:val="22"/>
        </w:rPr>
        <w:tab/>
        <w:t>2. Romantic Period</w:t>
      </w:r>
    </w:p>
    <w:p w14:paraId="142BF588" w14:textId="03C2390A" w:rsidR="00C426EC" w:rsidRDefault="00C77518" w:rsidP="00C426EC">
      <w:pPr>
        <w:pStyle w:val="NormalWeb"/>
        <w:spacing w:before="0" w:beforeAutospacing="0" w:after="0"/>
        <w:ind w:left="1440" w:right="1728"/>
        <w:jc w:val="both"/>
        <w:rPr>
          <w:rFonts w:asciiTheme="minorHAnsi" w:hAnsiTheme="minorHAnsi" w:cstheme="minorHAnsi"/>
          <w:szCs w:val="22"/>
        </w:rPr>
      </w:pPr>
      <w:r w:rsidRPr="00C426EC">
        <w:rPr>
          <w:rFonts w:asciiTheme="minorHAnsi" w:hAnsiTheme="minorHAnsi" w:cstheme="minorHAnsi"/>
          <w:szCs w:val="22"/>
        </w:rPr>
        <w:t>3.</w:t>
      </w:r>
      <w:r w:rsidR="000D081A">
        <w:rPr>
          <w:rFonts w:asciiTheme="minorHAnsi" w:hAnsiTheme="minorHAnsi" w:cstheme="minorHAnsi"/>
          <w:szCs w:val="22"/>
        </w:rPr>
        <w:t xml:space="preserve"> </w:t>
      </w:r>
      <w:r w:rsidRPr="00C426EC">
        <w:rPr>
          <w:rFonts w:asciiTheme="minorHAnsi" w:hAnsiTheme="minorHAnsi" w:cstheme="minorHAnsi"/>
          <w:szCs w:val="22"/>
        </w:rPr>
        <w:t>Baroque Period</w:t>
      </w:r>
      <w:r w:rsidR="00474FBF" w:rsidRPr="00C426EC">
        <w:rPr>
          <w:rFonts w:asciiTheme="minorHAnsi" w:hAnsiTheme="minorHAnsi" w:cstheme="minorHAnsi"/>
          <w:szCs w:val="22"/>
        </w:rPr>
        <w:tab/>
      </w:r>
      <w:r w:rsidR="00474FBF" w:rsidRPr="00C426EC">
        <w:rPr>
          <w:rFonts w:asciiTheme="minorHAnsi" w:hAnsiTheme="minorHAnsi" w:cstheme="minorHAnsi"/>
          <w:szCs w:val="22"/>
        </w:rPr>
        <w:tab/>
      </w:r>
      <w:r w:rsidR="00474FBF" w:rsidRPr="00C426EC">
        <w:rPr>
          <w:rFonts w:asciiTheme="minorHAnsi" w:hAnsiTheme="minorHAnsi" w:cstheme="minorHAnsi"/>
          <w:szCs w:val="22"/>
        </w:rPr>
        <w:tab/>
      </w:r>
      <w:r w:rsidRPr="00C426EC">
        <w:rPr>
          <w:rFonts w:asciiTheme="minorHAnsi" w:hAnsiTheme="minorHAnsi" w:cstheme="minorHAnsi"/>
          <w:szCs w:val="22"/>
        </w:rPr>
        <w:t>4.</w:t>
      </w:r>
      <w:r w:rsidR="00474FBF" w:rsidRPr="00C426EC">
        <w:rPr>
          <w:rFonts w:asciiTheme="minorHAnsi" w:hAnsiTheme="minorHAnsi" w:cstheme="minorHAnsi"/>
          <w:szCs w:val="22"/>
        </w:rPr>
        <w:t xml:space="preserve"> </w:t>
      </w:r>
      <w:r w:rsidRPr="00C426EC">
        <w:rPr>
          <w:rFonts w:asciiTheme="minorHAnsi" w:hAnsiTheme="minorHAnsi" w:cstheme="minorHAnsi"/>
          <w:szCs w:val="22"/>
        </w:rPr>
        <w:t>Classical Period</w:t>
      </w:r>
    </w:p>
    <w:p w14:paraId="20966AFE" w14:textId="696DAB32" w:rsidR="00C426EC" w:rsidRPr="00C426EC" w:rsidRDefault="00C426EC" w:rsidP="00C426EC">
      <w:pPr>
        <w:pStyle w:val="NormalWeb"/>
        <w:spacing w:before="0" w:beforeAutospacing="0" w:after="0"/>
        <w:ind w:left="1440" w:right="1728"/>
        <w:jc w:val="both"/>
        <w:rPr>
          <w:rFonts w:ascii="Calibri" w:hAnsi="Calibri" w:cs="Calibri"/>
          <w:szCs w:val="22"/>
        </w:rPr>
      </w:pPr>
      <w:r w:rsidRPr="00C426EC">
        <w:rPr>
          <w:rFonts w:ascii="Calibri" w:hAnsi="Calibri" w:cs="Calibri"/>
          <w:szCs w:val="22"/>
        </w:rPr>
        <w:t>5.</w:t>
      </w:r>
      <w:r w:rsidR="000D081A">
        <w:rPr>
          <w:rFonts w:ascii="Calibri" w:hAnsi="Calibri" w:cs="Calibri"/>
          <w:szCs w:val="22"/>
        </w:rPr>
        <w:t xml:space="preserve"> </w:t>
      </w:r>
      <w:r w:rsidRPr="00C426EC">
        <w:rPr>
          <w:rFonts w:ascii="Calibri" w:hAnsi="Calibri" w:cs="Calibri"/>
          <w:szCs w:val="22"/>
        </w:rPr>
        <w:t>Contemporary Period</w:t>
      </w:r>
      <w:r w:rsidRPr="00C426EC">
        <w:rPr>
          <w:rFonts w:ascii="Calibri" w:hAnsi="Calibri" w:cs="Calibri"/>
          <w:szCs w:val="22"/>
        </w:rPr>
        <w:tab/>
      </w:r>
      <w:r w:rsidRPr="00C426EC">
        <w:rPr>
          <w:rFonts w:ascii="Calibri" w:hAnsi="Calibri" w:cs="Calibri"/>
          <w:szCs w:val="22"/>
        </w:rPr>
        <w:tab/>
      </w:r>
      <w:r w:rsidRPr="00C426EC">
        <w:rPr>
          <w:rFonts w:ascii="Calibri" w:hAnsi="Calibri" w:cs="Calibri"/>
          <w:szCs w:val="22"/>
        </w:rPr>
        <w:tab/>
        <w:t>6. Press Jury Award</w:t>
      </w:r>
    </w:p>
    <w:p w14:paraId="45934A9F" w14:textId="4C733529" w:rsidR="00C426EC" w:rsidRPr="00C426EC" w:rsidRDefault="00C426EC" w:rsidP="00C426EC">
      <w:pPr>
        <w:pStyle w:val="NormalWeb"/>
        <w:spacing w:before="0" w:beforeAutospacing="0" w:after="0"/>
        <w:ind w:left="1440" w:right="1728"/>
        <w:jc w:val="both"/>
        <w:rPr>
          <w:rFonts w:ascii="Calibri" w:hAnsi="Calibri" w:cs="Calibri"/>
          <w:szCs w:val="22"/>
        </w:rPr>
      </w:pPr>
      <w:r w:rsidRPr="00C426EC">
        <w:rPr>
          <w:rFonts w:ascii="Calibri" w:hAnsi="Calibri" w:cs="Calibri"/>
          <w:szCs w:val="22"/>
        </w:rPr>
        <w:t>7.</w:t>
      </w:r>
      <w:r w:rsidR="000D081A">
        <w:rPr>
          <w:rFonts w:ascii="Calibri" w:hAnsi="Calibri" w:cs="Calibri"/>
          <w:szCs w:val="22"/>
        </w:rPr>
        <w:t xml:space="preserve"> </w:t>
      </w:r>
      <w:r w:rsidRPr="00C426EC">
        <w:rPr>
          <w:rFonts w:ascii="Calibri" w:hAnsi="Calibri" w:cs="Calibri"/>
          <w:szCs w:val="22"/>
        </w:rPr>
        <w:t>Audience Award</w:t>
      </w:r>
    </w:p>
    <w:p w14:paraId="04154D06" w14:textId="77777777" w:rsidR="002B3324" w:rsidRDefault="002B3324" w:rsidP="00C426EC">
      <w:pPr>
        <w:pStyle w:val="NoSpacing"/>
        <w:ind w:left="720" w:firstLine="720"/>
        <w:rPr>
          <w:rFonts w:cstheme="minorHAnsi"/>
          <w:b/>
        </w:rPr>
      </w:pPr>
    </w:p>
    <w:p w14:paraId="2F2CB5D9" w14:textId="2DCBEC53" w:rsidR="00C426EC" w:rsidRPr="00474FBF" w:rsidRDefault="00C426EC" w:rsidP="00C426EC">
      <w:pPr>
        <w:pStyle w:val="NoSpacing"/>
        <w:ind w:left="720" w:firstLine="720"/>
        <w:rPr>
          <w:rFonts w:cstheme="minorHAnsi"/>
        </w:rPr>
      </w:pPr>
      <w:r w:rsidRPr="00474FBF">
        <w:rPr>
          <w:rFonts w:cstheme="minorHAnsi"/>
          <w:b/>
        </w:rPr>
        <w:t xml:space="preserve">SPECIAL AWARDS - $250 (these </w:t>
      </w:r>
      <w:r w:rsidR="005D25E0">
        <w:rPr>
          <w:rFonts w:cstheme="minorHAnsi"/>
          <w:b/>
        </w:rPr>
        <w:t>are donor dependent and may vary</w:t>
      </w:r>
      <w:r w:rsidRPr="00474FBF">
        <w:rPr>
          <w:rFonts w:cstheme="minorHAnsi"/>
          <w:b/>
        </w:rPr>
        <w:t>.</w:t>
      </w:r>
      <w:r w:rsidRPr="00474FBF">
        <w:rPr>
          <w:rFonts w:cstheme="minorHAnsi"/>
        </w:rPr>
        <w:t xml:space="preserve">  (Additions </w:t>
      </w:r>
      <w:r w:rsidR="005D25E0">
        <w:rPr>
          <w:rFonts w:cstheme="minorHAnsi"/>
        </w:rPr>
        <w:t xml:space="preserve">always </w:t>
      </w:r>
      <w:r w:rsidRPr="00474FBF">
        <w:rPr>
          <w:rFonts w:cstheme="minorHAnsi"/>
        </w:rPr>
        <w:t>possible.)</w:t>
      </w:r>
    </w:p>
    <w:p w14:paraId="614906CB" w14:textId="0AC7191C" w:rsidR="00C426EC" w:rsidRPr="00C426EC" w:rsidRDefault="00C426EC" w:rsidP="00C426EC">
      <w:pPr>
        <w:pStyle w:val="Default"/>
        <w:spacing w:after="0" w:line="240" w:lineRule="auto"/>
        <w:ind w:left="1440"/>
        <w:rPr>
          <w:rFonts w:ascii="Calibri" w:hAnsi="Calibri" w:cs="Calibri"/>
          <w:bCs/>
          <w:sz w:val="22"/>
          <w:szCs w:val="22"/>
        </w:rPr>
      </w:pPr>
      <w:r>
        <w:rPr>
          <w:rFonts w:ascii="Calibri" w:hAnsi="Calibri" w:cs="Calibri"/>
          <w:bCs/>
          <w:sz w:val="22"/>
          <w:szCs w:val="22"/>
        </w:rPr>
        <w:t xml:space="preserve">1. </w:t>
      </w:r>
      <w:r w:rsidRPr="00C426EC">
        <w:rPr>
          <w:rFonts w:ascii="Calibri" w:hAnsi="Calibri" w:cs="Calibri"/>
          <w:bCs/>
          <w:sz w:val="22"/>
          <w:szCs w:val="22"/>
        </w:rPr>
        <w:t>Bach composition</w:t>
      </w:r>
      <w:r w:rsidRPr="00C426EC">
        <w:rPr>
          <w:rFonts w:ascii="Calibri" w:hAnsi="Calibri" w:cs="Calibri"/>
          <w:bCs/>
          <w:sz w:val="22"/>
          <w:szCs w:val="22"/>
        </w:rPr>
        <w:tab/>
      </w:r>
      <w:r w:rsidRPr="00C426EC">
        <w:rPr>
          <w:rFonts w:ascii="Calibri" w:hAnsi="Calibri" w:cs="Calibri"/>
          <w:bCs/>
          <w:sz w:val="22"/>
          <w:szCs w:val="22"/>
        </w:rPr>
        <w:tab/>
      </w:r>
      <w:r w:rsidRPr="00C426EC">
        <w:rPr>
          <w:rFonts w:ascii="Calibri" w:hAnsi="Calibri" w:cs="Calibri"/>
          <w:bCs/>
          <w:sz w:val="22"/>
          <w:szCs w:val="22"/>
        </w:rPr>
        <w:tab/>
      </w:r>
      <w:r w:rsidRPr="00C426EC">
        <w:rPr>
          <w:rFonts w:ascii="Calibri" w:hAnsi="Calibri" w:cs="Calibri"/>
          <w:bCs/>
          <w:sz w:val="22"/>
          <w:szCs w:val="22"/>
        </w:rPr>
        <w:tab/>
        <w:t>2. Beethoven composition</w:t>
      </w:r>
    </w:p>
    <w:p w14:paraId="3054DB47" w14:textId="77777777" w:rsidR="005D25E0" w:rsidRDefault="00C426EC" w:rsidP="00C426EC">
      <w:pPr>
        <w:pStyle w:val="Default"/>
        <w:spacing w:after="0" w:line="240" w:lineRule="auto"/>
        <w:ind w:left="1440"/>
        <w:rPr>
          <w:rFonts w:ascii="Calibri" w:hAnsi="Calibri" w:cs="Calibri"/>
          <w:bCs/>
          <w:sz w:val="22"/>
          <w:szCs w:val="22"/>
        </w:rPr>
      </w:pPr>
      <w:r w:rsidRPr="00C426EC">
        <w:rPr>
          <w:rFonts w:ascii="Calibri" w:hAnsi="Calibri" w:cs="Calibri"/>
          <w:bCs/>
          <w:sz w:val="22"/>
          <w:szCs w:val="22"/>
        </w:rPr>
        <w:t>3. Chopin composition</w:t>
      </w:r>
      <w:r w:rsidR="005D25E0">
        <w:rPr>
          <w:rFonts w:ascii="Calibri" w:hAnsi="Calibri" w:cs="Calibri"/>
          <w:bCs/>
          <w:sz w:val="22"/>
          <w:szCs w:val="22"/>
        </w:rPr>
        <w:t>-definite</w:t>
      </w:r>
      <w:r w:rsidRPr="00C426EC">
        <w:rPr>
          <w:rFonts w:ascii="Calibri" w:hAnsi="Calibri" w:cs="Calibri"/>
          <w:bCs/>
          <w:sz w:val="22"/>
          <w:szCs w:val="22"/>
        </w:rPr>
        <w:tab/>
      </w:r>
      <w:r w:rsidRPr="00C426EC">
        <w:rPr>
          <w:rFonts w:ascii="Calibri" w:hAnsi="Calibri" w:cs="Calibri"/>
          <w:bCs/>
          <w:sz w:val="22"/>
          <w:szCs w:val="22"/>
        </w:rPr>
        <w:tab/>
      </w:r>
      <w:r w:rsidRPr="00C426EC">
        <w:rPr>
          <w:rFonts w:ascii="Calibri" w:hAnsi="Calibri" w:cs="Calibri"/>
          <w:bCs/>
          <w:sz w:val="22"/>
          <w:szCs w:val="22"/>
        </w:rPr>
        <w:tab/>
        <w:t>4. Paderewski composition</w:t>
      </w:r>
      <w:r w:rsidR="005D25E0">
        <w:rPr>
          <w:rFonts w:ascii="Calibri" w:hAnsi="Calibri" w:cs="Calibri"/>
          <w:bCs/>
          <w:sz w:val="22"/>
          <w:szCs w:val="22"/>
        </w:rPr>
        <w:t>-definite</w:t>
      </w:r>
    </w:p>
    <w:p w14:paraId="2EA31339" w14:textId="0BEBAE75" w:rsidR="00C426EC" w:rsidRPr="00C426EC" w:rsidRDefault="005D25E0" w:rsidP="00C426EC">
      <w:pPr>
        <w:pStyle w:val="Default"/>
        <w:spacing w:after="0" w:line="240" w:lineRule="auto"/>
        <w:ind w:left="1440"/>
        <w:rPr>
          <w:rFonts w:ascii="Calibri" w:hAnsi="Calibri" w:cs="Calibri"/>
          <w:bCs/>
          <w:sz w:val="22"/>
          <w:szCs w:val="22"/>
        </w:rPr>
      </w:pPr>
      <w:r>
        <w:rPr>
          <w:rFonts w:ascii="Calibri" w:hAnsi="Calibri" w:cs="Calibri"/>
          <w:bCs/>
          <w:sz w:val="22"/>
          <w:szCs w:val="22"/>
        </w:rPr>
        <w:t>5</w:t>
      </w:r>
      <w:r w:rsidR="00C426EC" w:rsidRPr="00C426EC">
        <w:rPr>
          <w:rFonts w:ascii="Calibri" w:hAnsi="Calibri" w:cs="Calibri"/>
          <w:bCs/>
          <w:sz w:val="22"/>
          <w:szCs w:val="22"/>
        </w:rPr>
        <w:t>. Liszt</w:t>
      </w:r>
      <w:r w:rsidR="00C426EC">
        <w:rPr>
          <w:rFonts w:ascii="Calibri" w:hAnsi="Calibri" w:cs="Calibri"/>
          <w:bCs/>
          <w:sz w:val="22"/>
          <w:szCs w:val="22"/>
        </w:rPr>
        <w:t xml:space="preserve"> composition</w:t>
      </w:r>
      <w:r w:rsidR="00CB5EAD">
        <w:rPr>
          <w:rFonts w:ascii="Calibri" w:hAnsi="Calibri" w:cs="Calibri"/>
          <w:bCs/>
          <w:sz w:val="22"/>
          <w:szCs w:val="22"/>
        </w:rPr>
        <w:tab/>
      </w:r>
      <w:r w:rsidR="00CB5EAD">
        <w:rPr>
          <w:rFonts w:ascii="Calibri" w:hAnsi="Calibri" w:cs="Calibri"/>
          <w:bCs/>
          <w:sz w:val="22"/>
          <w:szCs w:val="22"/>
        </w:rPr>
        <w:tab/>
      </w:r>
      <w:r w:rsidR="00CB5EAD">
        <w:rPr>
          <w:rFonts w:ascii="Calibri" w:hAnsi="Calibri" w:cs="Calibri"/>
          <w:bCs/>
          <w:sz w:val="22"/>
          <w:szCs w:val="22"/>
        </w:rPr>
        <w:tab/>
      </w:r>
      <w:r w:rsidR="00CB5EAD">
        <w:rPr>
          <w:rFonts w:ascii="Calibri" w:hAnsi="Calibri" w:cs="Calibri"/>
          <w:bCs/>
          <w:sz w:val="22"/>
          <w:szCs w:val="22"/>
        </w:rPr>
        <w:tab/>
        <w:t>6. Rachmaninoff composition ($500)</w:t>
      </w:r>
      <w:r w:rsidR="00A424FC">
        <w:rPr>
          <w:rFonts w:ascii="Calibri" w:hAnsi="Calibri" w:cs="Calibri"/>
          <w:bCs/>
          <w:sz w:val="22"/>
          <w:szCs w:val="22"/>
        </w:rPr>
        <w:t>-definite</w:t>
      </w:r>
    </w:p>
    <w:p w14:paraId="6AFE9A0D" w14:textId="77777777" w:rsidR="002B3324" w:rsidRDefault="002B3324" w:rsidP="00C426EC">
      <w:pPr>
        <w:pStyle w:val="NormalWeb"/>
        <w:spacing w:before="0" w:beforeAutospacing="0" w:after="0"/>
        <w:ind w:left="1440" w:right="1728"/>
        <w:jc w:val="both"/>
        <w:rPr>
          <w:rFonts w:ascii="Calibri" w:hAnsi="Calibri" w:cs="Calibri"/>
          <w:b/>
          <w:szCs w:val="22"/>
        </w:rPr>
      </w:pPr>
    </w:p>
    <w:p w14:paraId="5AABB618" w14:textId="20DC726A" w:rsidR="0066683C" w:rsidRDefault="0066683C" w:rsidP="00C426EC">
      <w:pPr>
        <w:pStyle w:val="NormalWeb"/>
        <w:spacing w:before="0" w:beforeAutospacing="0" w:after="0"/>
        <w:ind w:left="1440" w:right="1728"/>
        <w:jc w:val="both"/>
        <w:rPr>
          <w:rFonts w:ascii="Calibri" w:hAnsi="Calibri" w:cs="Calibri"/>
          <w:b/>
          <w:szCs w:val="22"/>
        </w:rPr>
      </w:pPr>
      <w:r>
        <w:rPr>
          <w:rFonts w:ascii="Calibri" w:hAnsi="Calibri" w:cs="Calibri"/>
          <w:b/>
          <w:szCs w:val="22"/>
        </w:rPr>
        <w:t xml:space="preserve">A $300 </w:t>
      </w:r>
      <w:r w:rsidR="005D25E0">
        <w:rPr>
          <w:rFonts w:ascii="Calibri" w:hAnsi="Calibri" w:cs="Calibri"/>
          <w:b/>
          <w:szCs w:val="22"/>
        </w:rPr>
        <w:t xml:space="preserve">SPECIAL </w:t>
      </w:r>
      <w:r>
        <w:rPr>
          <w:rFonts w:ascii="Calibri" w:hAnsi="Calibri" w:cs="Calibri"/>
          <w:b/>
          <w:szCs w:val="22"/>
        </w:rPr>
        <w:t>AWARD</w:t>
      </w:r>
    </w:p>
    <w:p w14:paraId="5E451365" w14:textId="26C05533" w:rsidR="0066683C" w:rsidRDefault="0066683C" w:rsidP="00C426EC">
      <w:pPr>
        <w:pStyle w:val="NormalWeb"/>
        <w:spacing w:before="0" w:beforeAutospacing="0" w:after="0"/>
        <w:ind w:left="1440" w:right="1728"/>
        <w:jc w:val="both"/>
        <w:rPr>
          <w:rFonts w:ascii="Calibri" w:hAnsi="Calibri" w:cs="Calibri"/>
          <w:b/>
          <w:szCs w:val="22"/>
        </w:rPr>
      </w:pPr>
      <w:r>
        <w:rPr>
          <w:rFonts w:ascii="Calibri" w:hAnsi="Calibri" w:cs="Calibri"/>
          <w:b/>
          <w:szCs w:val="22"/>
        </w:rPr>
        <w:t>Donated by Priscilla Huffman, for performance of a Spencer Huffman Composition</w:t>
      </w:r>
    </w:p>
    <w:p w14:paraId="3B913A47" w14:textId="46F2691D" w:rsidR="0066683C" w:rsidRDefault="0066683C" w:rsidP="00C426EC">
      <w:pPr>
        <w:pStyle w:val="NormalWeb"/>
        <w:spacing w:before="0" w:beforeAutospacing="0" w:after="0"/>
        <w:ind w:left="1440" w:right="1728"/>
        <w:jc w:val="both"/>
        <w:rPr>
          <w:rFonts w:ascii="Calibri" w:hAnsi="Calibri" w:cs="Calibri"/>
          <w:b/>
          <w:szCs w:val="22"/>
        </w:rPr>
      </w:pPr>
      <w:r>
        <w:rPr>
          <w:rFonts w:ascii="Calibri" w:hAnsi="Calibri" w:cs="Calibri"/>
          <w:b/>
          <w:szCs w:val="22"/>
        </w:rPr>
        <w:t xml:space="preserve">SEE: </w:t>
      </w:r>
      <w:hyperlink r:id="rId12" w:history="1">
        <w:r w:rsidRPr="00D0212C">
          <w:rPr>
            <w:rStyle w:val="Hyperlink"/>
            <w:rFonts w:ascii="Calibri" w:hAnsi="Calibri" w:cs="Calibri"/>
            <w:b/>
            <w:szCs w:val="22"/>
          </w:rPr>
          <w:t>www.wipac.org/Huffman.html</w:t>
        </w:r>
      </w:hyperlink>
      <w:r>
        <w:rPr>
          <w:rFonts w:ascii="Calibri" w:hAnsi="Calibri" w:cs="Calibri"/>
          <w:b/>
          <w:szCs w:val="22"/>
        </w:rPr>
        <w:t xml:space="preserve">   A new edition of the Sonata </w:t>
      </w:r>
      <w:r w:rsidR="005D25E0">
        <w:rPr>
          <w:rFonts w:ascii="Calibri" w:hAnsi="Calibri" w:cs="Calibri"/>
          <w:b/>
          <w:szCs w:val="22"/>
        </w:rPr>
        <w:t>should be available now</w:t>
      </w:r>
      <w:r>
        <w:rPr>
          <w:rFonts w:ascii="Calibri" w:hAnsi="Calibri" w:cs="Calibri"/>
          <w:b/>
          <w:szCs w:val="22"/>
        </w:rPr>
        <w:t>.</w:t>
      </w:r>
      <w:r w:rsidR="005D25E0">
        <w:rPr>
          <w:rFonts w:ascii="Calibri" w:hAnsi="Calibri" w:cs="Calibri"/>
          <w:b/>
          <w:szCs w:val="22"/>
        </w:rPr>
        <w:t xml:space="preserve">   Contact WIPAC for further information.</w:t>
      </w:r>
    </w:p>
    <w:p w14:paraId="4F3E0450" w14:textId="77777777" w:rsidR="0066683C" w:rsidRDefault="0066683C" w:rsidP="00C426EC">
      <w:pPr>
        <w:pStyle w:val="NormalWeb"/>
        <w:spacing w:before="0" w:beforeAutospacing="0" w:after="0"/>
        <w:ind w:left="1440" w:right="1728"/>
        <w:jc w:val="both"/>
        <w:rPr>
          <w:rFonts w:ascii="Calibri" w:hAnsi="Calibri" w:cs="Calibri"/>
          <w:b/>
          <w:szCs w:val="22"/>
        </w:rPr>
      </w:pPr>
    </w:p>
    <w:p w14:paraId="0C018D51" w14:textId="7D9CC59F" w:rsidR="00C426EC" w:rsidRPr="00C426EC" w:rsidRDefault="0066683C" w:rsidP="00C426EC">
      <w:pPr>
        <w:pStyle w:val="NormalWeb"/>
        <w:spacing w:before="0" w:beforeAutospacing="0" w:after="0"/>
        <w:ind w:left="1440" w:right="1728"/>
        <w:jc w:val="both"/>
        <w:rPr>
          <w:rFonts w:ascii="Calibri" w:hAnsi="Calibri" w:cs="Calibri"/>
          <w:szCs w:val="22"/>
        </w:rPr>
      </w:pPr>
      <w:r>
        <w:rPr>
          <w:rFonts w:ascii="Calibri" w:hAnsi="Calibri" w:cs="Calibri"/>
          <w:b/>
          <w:szCs w:val="22"/>
          <w:u w:val="single"/>
        </w:rPr>
        <w:t>AN HONORARY AWARD</w:t>
      </w:r>
      <w:r w:rsidR="00C426EC" w:rsidRPr="00C426EC">
        <w:rPr>
          <w:rFonts w:ascii="Calibri" w:hAnsi="Calibri" w:cs="Calibri"/>
          <w:szCs w:val="22"/>
        </w:rPr>
        <w:t xml:space="preserve"> may be granted to any candidate; not restricted to finalists or semifinalists; offered at the sole discretion of WIPAC Board Chair and may or may not involve a cash award. </w:t>
      </w:r>
    </w:p>
    <w:p w14:paraId="29546BA3" w14:textId="77777777" w:rsidR="000E7247" w:rsidRPr="009268F2" w:rsidRDefault="000E7247" w:rsidP="000E7247">
      <w:pPr>
        <w:pStyle w:val="NormalWeb"/>
        <w:spacing w:before="0" w:beforeAutospacing="0" w:after="0"/>
        <w:ind w:left="1440" w:right="1728"/>
        <w:jc w:val="both"/>
        <w:rPr>
          <w:rFonts w:ascii="Verdana" w:hAnsi="Verdana" w:cs="Arial"/>
          <w:sz w:val="20"/>
          <w:szCs w:val="20"/>
        </w:rPr>
      </w:pPr>
    </w:p>
    <w:p w14:paraId="0074B17E" w14:textId="77777777" w:rsidR="005D25E0" w:rsidRDefault="005D25E0" w:rsidP="000E7247">
      <w:pPr>
        <w:pStyle w:val="NormalWeb"/>
        <w:spacing w:before="0" w:beforeAutospacing="0" w:after="0"/>
        <w:ind w:left="1440" w:right="1728"/>
        <w:jc w:val="both"/>
        <w:rPr>
          <w:rFonts w:ascii="Verdana" w:hAnsi="Verdana" w:cs="Arial"/>
          <w:b/>
          <w:sz w:val="20"/>
          <w:szCs w:val="20"/>
        </w:rPr>
      </w:pPr>
    </w:p>
    <w:p w14:paraId="34AC3D70" w14:textId="77777777" w:rsidR="005D25E0" w:rsidRDefault="005D25E0" w:rsidP="000E7247">
      <w:pPr>
        <w:pStyle w:val="NormalWeb"/>
        <w:spacing w:before="0" w:beforeAutospacing="0" w:after="0"/>
        <w:ind w:left="1440" w:right="1728"/>
        <w:jc w:val="both"/>
        <w:rPr>
          <w:rFonts w:ascii="Verdana" w:hAnsi="Verdana" w:cs="Arial"/>
          <w:b/>
          <w:sz w:val="20"/>
          <w:szCs w:val="20"/>
        </w:rPr>
      </w:pPr>
    </w:p>
    <w:p w14:paraId="5E3DA96E" w14:textId="77777777" w:rsidR="005D25E0" w:rsidRDefault="005D25E0" w:rsidP="000E7247">
      <w:pPr>
        <w:pStyle w:val="NormalWeb"/>
        <w:spacing w:before="0" w:beforeAutospacing="0" w:after="0"/>
        <w:ind w:left="1440" w:right="1728"/>
        <w:jc w:val="both"/>
        <w:rPr>
          <w:rFonts w:ascii="Verdana" w:hAnsi="Verdana" w:cs="Arial"/>
          <w:b/>
          <w:sz w:val="20"/>
          <w:szCs w:val="20"/>
        </w:rPr>
      </w:pPr>
    </w:p>
    <w:p w14:paraId="6D495D7E" w14:textId="77777777" w:rsidR="005D25E0" w:rsidRDefault="005D25E0" w:rsidP="000E7247">
      <w:pPr>
        <w:pStyle w:val="NormalWeb"/>
        <w:spacing w:before="0" w:beforeAutospacing="0" w:after="0"/>
        <w:ind w:left="1440" w:right="1728"/>
        <w:jc w:val="both"/>
        <w:rPr>
          <w:rFonts w:ascii="Verdana" w:hAnsi="Verdana" w:cs="Arial"/>
          <w:b/>
          <w:sz w:val="20"/>
          <w:szCs w:val="20"/>
        </w:rPr>
      </w:pPr>
    </w:p>
    <w:p w14:paraId="26B212CD" w14:textId="7E99CC8E" w:rsidR="000E7247" w:rsidRPr="009268F2" w:rsidRDefault="000E7247" w:rsidP="000E7247">
      <w:pPr>
        <w:pStyle w:val="NormalWeb"/>
        <w:spacing w:before="0" w:beforeAutospacing="0" w:after="0"/>
        <w:ind w:left="1440" w:right="1728"/>
        <w:jc w:val="both"/>
        <w:rPr>
          <w:rFonts w:ascii="Verdana" w:hAnsi="Verdana" w:cs="Arial"/>
          <w:b/>
          <w:sz w:val="20"/>
          <w:szCs w:val="20"/>
        </w:rPr>
      </w:pPr>
      <w:r w:rsidRPr="009268F2">
        <w:rPr>
          <w:rFonts w:ascii="Verdana" w:hAnsi="Verdana" w:cs="Arial"/>
          <w:b/>
          <w:sz w:val="20"/>
          <w:szCs w:val="20"/>
        </w:rPr>
        <w:t>CONCERT AWARDS:</w:t>
      </w:r>
    </w:p>
    <w:p w14:paraId="1887F9FF" w14:textId="77777777" w:rsidR="002F13FD" w:rsidRDefault="0095473C" w:rsidP="000E7247">
      <w:pPr>
        <w:pStyle w:val="NormalWeb"/>
        <w:spacing w:before="0" w:beforeAutospacing="0" w:after="0"/>
        <w:ind w:left="1440" w:right="1728"/>
        <w:jc w:val="both"/>
        <w:rPr>
          <w:rFonts w:ascii="Verdana" w:hAnsi="Verdana" w:cs="Arial"/>
          <w:sz w:val="20"/>
          <w:szCs w:val="20"/>
        </w:rPr>
      </w:pPr>
      <w:r>
        <w:rPr>
          <w:rFonts w:ascii="Verdana" w:hAnsi="Verdana" w:cs="Arial"/>
          <w:sz w:val="20"/>
          <w:szCs w:val="20"/>
        </w:rPr>
        <w:t>As part of the</w:t>
      </w:r>
      <w:r w:rsidRPr="0095473C">
        <w:rPr>
          <w:rFonts w:ascii="Verdana" w:hAnsi="Verdana" w:cs="Arial"/>
          <w:b/>
          <w:i/>
          <w:sz w:val="20"/>
          <w:szCs w:val="20"/>
        </w:rPr>
        <w:t xml:space="preserve"> </w:t>
      </w:r>
      <w:r w:rsidRPr="009268F2">
        <w:rPr>
          <w:rFonts w:ascii="Verdana" w:hAnsi="Verdana" w:cs="Arial"/>
          <w:b/>
          <w:i/>
          <w:sz w:val="20"/>
          <w:szCs w:val="20"/>
        </w:rPr>
        <w:t>GRAND PRIZE</w:t>
      </w:r>
      <w:r>
        <w:rPr>
          <w:rFonts w:ascii="Verdana" w:hAnsi="Verdana" w:cs="Arial"/>
          <w:b/>
          <w:i/>
          <w:sz w:val="20"/>
          <w:szCs w:val="20"/>
        </w:rPr>
        <w:t>,</w:t>
      </w:r>
      <w:r>
        <w:rPr>
          <w:rFonts w:ascii="Verdana" w:hAnsi="Verdana" w:cs="Arial"/>
          <w:sz w:val="20"/>
          <w:szCs w:val="20"/>
        </w:rPr>
        <w:t xml:space="preserve"> t</w:t>
      </w:r>
      <w:r w:rsidR="00255EA7">
        <w:rPr>
          <w:rFonts w:ascii="Verdana" w:hAnsi="Verdana" w:cs="Arial"/>
          <w:sz w:val="20"/>
          <w:szCs w:val="20"/>
        </w:rPr>
        <w:t xml:space="preserve">he </w:t>
      </w:r>
      <w:r>
        <w:rPr>
          <w:rFonts w:ascii="Verdana" w:hAnsi="Verdana" w:cs="Arial"/>
          <w:sz w:val="20"/>
          <w:szCs w:val="20"/>
        </w:rPr>
        <w:t>First Prize W</w:t>
      </w:r>
      <w:r w:rsidR="00255EA7" w:rsidRPr="009268F2">
        <w:rPr>
          <w:rFonts w:ascii="Verdana" w:hAnsi="Verdana" w:cs="Arial"/>
          <w:sz w:val="20"/>
          <w:szCs w:val="20"/>
        </w:rPr>
        <w:t xml:space="preserve">inner is </w:t>
      </w:r>
      <w:r w:rsidR="00255EA7">
        <w:rPr>
          <w:rFonts w:ascii="Verdana" w:hAnsi="Verdana" w:cs="Arial"/>
          <w:sz w:val="20"/>
          <w:szCs w:val="20"/>
        </w:rPr>
        <w:t>i</w:t>
      </w:r>
      <w:r w:rsidR="00255EA7" w:rsidRPr="009268F2">
        <w:rPr>
          <w:rFonts w:ascii="Verdana" w:hAnsi="Verdana" w:cs="Arial"/>
          <w:sz w:val="20"/>
          <w:szCs w:val="20"/>
        </w:rPr>
        <w:t xml:space="preserve">nvited to perform in </w:t>
      </w:r>
      <w:r w:rsidR="00255EA7">
        <w:rPr>
          <w:rFonts w:ascii="Verdana" w:hAnsi="Verdana" w:cs="Arial"/>
          <w:sz w:val="20"/>
          <w:szCs w:val="20"/>
        </w:rPr>
        <w:t xml:space="preserve">the </w:t>
      </w:r>
      <w:r w:rsidR="00255EA7" w:rsidRPr="0095473C">
        <w:rPr>
          <w:rFonts w:ascii="Verdana" w:hAnsi="Verdana" w:cs="Arial"/>
          <w:b/>
          <w:sz w:val="20"/>
          <w:szCs w:val="20"/>
        </w:rPr>
        <w:t>WIPAC Winners Grand Prix Concert</w:t>
      </w:r>
      <w:r w:rsidR="00255EA7" w:rsidRPr="009268F2">
        <w:rPr>
          <w:rFonts w:ascii="Verdana" w:hAnsi="Verdana" w:cs="Arial"/>
          <w:sz w:val="20"/>
          <w:szCs w:val="20"/>
        </w:rPr>
        <w:t xml:space="preserve"> </w:t>
      </w:r>
      <w:r w:rsidR="00255EA7">
        <w:rPr>
          <w:rFonts w:ascii="Verdana" w:hAnsi="Verdana" w:cs="Arial"/>
          <w:sz w:val="20"/>
          <w:szCs w:val="20"/>
        </w:rPr>
        <w:t xml:space="preserve">at one of the international embassies </w:t>
      </w:r>
      <w:r w:rsidR="00255EA7" w:rsidRPr="009268F2">
        <w:rPr>
          <w:rFonts w:ascii="Verdana" w:hAnsi="Verdana" w:cs="Arial"/>
          <w:sz w:val="20"/>
          <w:szCs w:val="20"/>
        </w:rPr>
        <w:t>in Washington, DC</w:t>
      </w:r>
      <w:r w:rsidR="00255EA7">
        <w:rPr>
          <w:rFonts w:ascii="Verdana" w:hAnsi="Verdana" w:cs="Arial"/>
          <w:sz w:val="20"/>
          <w:szCs w:val="20"/>
        </w:rPr>
        <w:t>,</w:t>
      </w:r>
      <w:r w:rsidR="00255EA7" w:rsidRPr="009268F2">
        <w:rPr>
          <w:rFonts w:ascii="Verdana" w:hAnsi="Verdana" w:cs="Arial"/>
          <w:sz w:val="20"/>
          <w:szCs w:val="20"/>
        </w:rPr>
        <w:t xml:space="preserve"> traditionally presented in April</w:t>
      </w:r>
      <w:r w:rsidR="00255EA7">
        <w:rPr>
          <w:rFonts w:ascii="Verdana" w:hAnsi="Verdana" w:cs="Arial"/>
          <w:sz w:val="20"/>
          <w:szCs w:val="20"/>
        </w:rPr>
        <w:t xml:space="preserve"> of the following year.</w:t>
      </w:r>
      <w:r w:rsidR="00255EA7" w:rsidRPr="009268F2">
        <w:rPr>
          <w:rFonts w:ascii="Verdana" w:hAnsi="Verdana" w:cs="Arial"/>
          <w:sz w:val="20"/>
          <w:szCs w:val="20"/>
        </w:rPr>
        <w:t xml:space="preserve"> </w:t>
      </w:r>
      <w:r w:rsidR="002F13FD">
        <w:rPr>
          <w:rFonts w:ascii="Verdana" w:hAnsi="Verdana" w:cs="Arial"/>
          <w:sz w:val="20"/>
          <w:szCs w:val="20"/>
        </w:rPr>
        <w:t>WIPAC is involved in other concert activities and may call upon winners of its competition to perform in various future events.</w:t>
      </w:r>
    </w:p>
    <w:p w14:paraId="01470D48" w14:textId="77777777" w:rsidR="00BB71F9" w:rsidRDefault="00BB71F9" w:rsidP="000E7247">
      <w:pPr>
        <w:pStyle w:val="NormalWeb"/>
        <w:spacing w:before="0" w:beforeAutospacing="0" w:after="0"/>
        <w:ind w:left="1440" w:right="1728"/>
        <w:jc w:val="both"/>
        <w:rPr>
          <w:rFonts w:ascii="Verdana" w:hAnsi="Verdana" w:cs="Arial"/>
          <w:b/>
          <w:sz w:val="20"/>
          <w:szCs w:val="20"/>
        </w:rPr>
      </w:pPr>
    </w:p>
    <w:p w14:paraId="7B5065C2" w14:textId="76CFE0AA" w:rsidR="002F13FD" w:rsidRDefault="00BB71F9" w:rsidP="000E7247">
      <w:pPr>
        <w:pStyle w:val="NormalWeb"/>
        <w:spacing w:before="0" w:beforeAutospacing="0" w:after="0"/>
        <w:ind w:left="1440" w:right="1728"/>
        <w:jc w:val="both"/>
        <w:rPr>
          <w:rFonts w:ascii="Verdana" w:hAnsi="Verdana" w:cs="Arial"/>
          <w:b/>
          <w:sz w:val="20"/>
          <w:szCs w:val="20"/>
        </w:rPr>
      </w:pPr>
      <w:r>
        <w:rPr>
          <w:rFonts w:ascii="Verdana" w:hAnsi="Verdana" w:cs="Arial"/>
          <w:b/>
          <w:sz w:val="20"/>
          <w:szCs w:val="20"/>
        </w:rPr>
        <w:t xml:space="preserve">REGARDING </w:t>
      </w:r>
      <w:r w:rsidR="002F13FD">
        <w:rPr>
          <w:rFonts w:ascii="Verdana" w:hAnsi="Verdana" w:cs="Arial"/>
          <w:b/>
          <w:sz w:val="20"/>
          <w:szCs w:val="20"/>
        </w:rPr>
        <w:t>MASTER CLASS PERFORMANCE:</w:t>
      </w:r>
    </w:p>
    <w:p w14:paraId="565CCC4B" w14:textId="329498FE" w:rsidR="009268F2" w:rsidRDefault="002F13FD" w:rsidP="000E7247">
      <w:pPr>
        <w:pStyle w:val="NormalWeb"/>
        <w:spacing w:before="0" w:beforeAutospacing="0" w:after="0"/>
        <w:ind w:left="1440" w:right="1728"/>
        <w:jc w:val="both"/>
        <w:rPr>
          <w:rFonts w:ascii="Verdana" w:hAnsi="Verdana"/>
          <w:sz w:val="20"/>
          <w:szCs w:val="20"/>
        </w:rPr>
      </w:pPr>
      <w:r w:rsidRPr="00E21461">
        <w:rPr>
          <w:rFonts w:ascii="Verdana" w:hAnsi="Verdana" w:cs="Arial"/>
          <w:b/>
          <w:sz w:val="20"/>
          <w:szCs w:val="20"/>
        </w:rPr>
        <w:t xml:space="preserve">Pianists who do not advance to next round are permitted to </w:t>
      </w:r>
      <w:r w:rsidR="00991F1C">
        <w:rPr>
          <w:rFonts w:ascii="Verdana" w:hAnsi="Verdana" w:cs="Arial"/>
          <w:b/>
          <w:sz w:val="20"/>
          <w:szCs w:val="20"/>
        </w:rPr>
        <w:t>“</w:t>
      </w:r>
      <w:r w:rsidRPr="00E21461">
        <w:rPr>
          <w:rFonts w:ascii="Verdana" w:hAnsi="Verdana" w:cs="Arial"/>
          <w:b/>
          <w:sz w:val="20"/>
          <w:szCs w:val="20"/>
        </w:rPr>
        <w:t>perform</w:t>
      </w:r>
      <w:r w:rsidR="00991F1C">
        <w:rPr>
          <w:rFonts w:ascii="Verdana" w:hAnsi="Verdana" w:cs="Arial"/>
          <w:b/>
          <w:sz w:val="20"/>
          <w:szCs w:val="20"/>
        </w:rPr>
        <w:t>”</w:t>
      </w:r>
      <w:r w:rsidRPr="00E21461">
        <w:rPr>
          <w:rFonts w:ascii="Verdana" w:hAnsi="Verdana" w:cs="Arial"/>
          <w:b/>
          <w:sz w:val="20"/>
          <w:szCs w:val="20"/>
        </w:rPr>
        <w:t xml:space="preserve"> in master classes.</w:t>
      </w:r>
      <w:r>
        <w:rPr>
          <w:rFonts w:ascii="Verdana" w:hAnsi="Verdana" w:cs="Arial"/>
          <w:sz w:val="20"/>
          <w:szCs w:val="20"/>
        </w:rPr>
        <w:t xml:space="preserve">  A semi-finalist who does not advance to </w:t>
      </w:r>
      <w:r w:rsidR="00350A65">
        <w:rPr>
          <w:rFonts w:ascii="Verdana" w:hAnsi="Verdana" w:cs="Arial"/>
          <w:sz w:val="20"/>
          <w:szCs w:val="20"/>
        </w:rPr>
        <w:t xml:space="preserve">the </w:t>
      </w:r>
      <w:r>
        <w:rPr>
          <w:rFonts w:ascii="Verdana" w:hAnsi="Verdana" w:cs="Arial"/>
          <w:sz w:val="20"/>
          <w:szCs w:val="20"/>
        </w:rPr>
        <w:t>final</w:t>
      </w:r>
      <w:r w:rsidR="00350A65">
        <w:rPr>
          <w:rFonts w:ascii="Verdana" w:hAnsi="Verdana" w:cs="Arial"/>
          <w:sz w:val="20"/>
          <w:szCs w:val="20"/>
        </w:rPr>
        <w:t xml:space="preserve"> round</w:t>
      </w:r>
      <w:r>
        <w:rPr>
          <w:rFonts w:ascii="Verdana" w:hAnsi="Verdana" w:cs="Arial"/>
          <w:sz w:val="20"/>
          <w:szCs w:val="20"/>
        </w:rPr>
        <w:t xml:space="preserve"> would</w:t>
      </w:r>
      <w:r w:rsidR="00350A65">
        <w:rPr>
          <w:rFonts w:ascii="Verdana" w:hAnsi="Verdana" w:cs="Arial"/>
          <w:sz w:val="20"/>
          <w:szCs w:val="20"/>
        </w:rPr>
        <w:t>,</w:t>
      </w:r>
      <w:r>
        <w:rPr>
          <w:rFonts w:ascii="Verdana" w:hAnsi="Verdana" w:cs="Arial"/>
          <w:sz w:val="20"/>
          <w:szCs w:val="20"/>
        </w:rPr>
        <w:t xml:space="preserve"> therefore</w:t>
      </w:r>
      <w:r w:rsidR="00350A65">
        <w:rPr>
          <w:rFonts w:ascii="Verdana" w:hAnsi="Verdana" w:cs="Arial"/>
          <w:sz w:val="20"/>
          <w:szCs w:val="20"/>
        </w:rPr>
        <w:t>,</w:t>
      </w:r>
      <w:r>
        <w:rPr>
          <w:rFonts w:ascii="Verdana" w:hAnsi="Verdana" w:cs="Arial"/>
          <w:sz w:val="20"/>
          <w:szCs w:val="20"/>
        </w:rPr>
        <w:t xml:space="preserve"> be able to perform in the second d</w:t>
      </w:r>
      <w:r w:rsidR="00350A65">
        <w:rPr>
          <w:rFonts w:ascii="Verdana" w:hAnsi="Verdana" w:cs="Arial"/>
          <w:sz w:val="20"/>
          <w:szCs w:val="20"/>
        </w:rPr>
        <w:t xml:space="preserve">ay of a master class, which is normally held on the morning of the same day as the final round.  Early </w:t>
      </w:r>
      <w:r w:rsidR="00C41225">
        <w:rPr>
          <w:rFonts w:ascii="Verdana" w:hAnsi="Verdana" w:cs="Arial"/>
          <w:sz w:val="20"/>
          <w:szCs w:val="20"/>
        </w:rPr>
        <w:t>signups</w:t>
      </w:r>
      <w:r w:rsidR="00350A65">
        <w:rPr>
          <w:rFonts w:ascii="Verdana" w:hAnsi="Verdana" w:cs="Arial"/>
          <w:sz w:val="20"/>
          <w:szCs w:val="20"/>
        </w:rPr>
        <w:t xml:space="preserve"> are encouraged, and will receive priority consideration, if candidate is still eligible.</w:t>
      </w:r>
      <w:r w:rsidR="00B128AF">
        <w:rPr>
          <w:rFonts w:ascii="Verdana" w:hAnsi="Verdana" w:cs="Arial"/>
          <w:sz w:val="20"/>
          <w:szCs w:val="20"/>
        </w:rPr>
        <w:t xml:space="preserve">  There are no restrictions on auditing master classes.</w:t>
      </w:r>
      <w:r w:rsidR="005C11BC">
        <w:rPr>
          <w:rFonts w:ascii="Verdana" w:hAnsi="Verdana" w:cs="Arial"/>
          <w:sz w:val="20"/>
          <w:szCs w:val="20"/>
        </w:rPr>
        <w:t xml:space="preserve">  All pianists</w:t>
      </w:r>
      <w:r w:rsidR="00174716">
        <w:rPr>
          <w:rFonts w:ascii="Verdana" w:hAnsi="Verdana" w:cs="Arial"/>
          <w:sz w:val="20"/>
          <w:szCs w:val="20"/>
        </w:rPr>
        <w:t>, including finalists,</w:t>
      </w:r>
      <w:r w:rsidR="005C11BC">
        <w:rPr>
          <w:rFonts w:ascii="Verdana" w:hAnsi="Verdana" w:cs="Arial"/>
          <w:sz w:val="20"/>
          <w:szCs w:val="20"/>
        </w:rPr>
        <w:t xml:space="preserve"> </w:t>
      </w:r>
      <w:r w:rsidR="00AF31A1">
        <w:rPr>
          <w:rFonts w:ascii="Verdana" w:hAnsi="Verdana" w:cs="Arial"/>
          <w:sz w:val="20"/>
          <w:szCs w:val="20"/>
        </w:rPr>
        <w:t xml:space="preserve">and guests, </w:t>
      </w:r>
      <w:r w:rsidR="005C11BC">
        <w:rPr>
          <w:rFonts w:ascii="Verdana" w:hAnsi="Verdana" w:cs="Arial"/>
          <w:sz w:val="20"/>
          <w:szCs w:val="20"/>
        </w:rPr>
        <w:t>are invited</w:t>
      </w:r>
      <w:r w:rsidR="00174716">
        <w:rPr>
          <w:rFonts w:ascii="Verdana" w:hAnsi="Verdana" w:cs="Arial"/>
          <w:sz w:val="20"/>
          <w:szCs w:val="20"/>
        </w:rPr>
        <w:t>.</w:t>
      </w:r>
      <w:r w:rsidR="005C11BC">
        <w:rPr>
          <w:rFonts w:ascii="Verdana" w:hAnsi="Verdana" w:cs="Arial"/>
          <w:sz w:val="20"/>
          <w:szCs w:val="20"/>
        </w:rPr>
        <w:t xml:space="preserve"> </w:t>
      </w:r>
    </w:p>
    <w:p w14:paraId="41164D29" w14:textId="77777777" w:rsidR="000E7247" w:rsidRDefault="00736E62" w:rsidP="0073007B">
      <w:pPr>
        <w:pageBreakBefore/>
        <w:ind w:left="1728" w:right="1728"/>
        <w:jc w:val="center"/>
        <w:rPr>
          <w:b/>
          <w:bCs/>
          <w:i/>
          <w:iCs/>
          <w:sz w:val="20"/>
        </w:rPr>
      </w:pPr>
      <w:r>
        <w:rPr>
          <w:rFonts w:ascii="Verdana" w:eastAsia="SimSun" w:hAnsi="Verdana" w:cs="Arial"/>
          <w:b/>
          <w:bCs/>
          <w:i/>
          <w:iCs/>
          <w:noProof/>
          <w:sz w:val="20"/>
          <w:szCs w:val="26"/>
        </w:rPr>
        <w:lastRenderedPageBreak/>
        <w:drawing>
          <wp:inline distT="0" distB="0" distL="0" distR="0" wp14:anchorId="0A30A08A" wp14:editId="068B7241">
            <wp:extent cx="1193800" cy="1193800"/>
            <wp:effectExtent l="0" t="0" r="0" b="0"/>
            <wp:docPr id="3" name="Picture 3" descr="WIPAC_Pin_tif logo for web inse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AC_Pin_tif logo for web inser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p w14:paraId="0F9AF7A9" w14:textId="77777777" w:rsidR="000E7247" w:rsidRPr="004C7E1F" w:rsidRDefault="001E412B" w:rsidP="00D165F1">
      <w:pPr>
        <w:jc w:val="center"/>
        <w:rPr>
          <w:rFonts w:ascii="Arial" w:hAnsi="Arial" w:cs="Arial"/>
          <w:b/>
          <w:bCs/>
          <w:i/>
          <w:iCs/>
          <w:szCs w:val="12"/>
        </w:rPr>
      </w:pPr>
      <w:r>
        <w:rPr>
          <w:rFonts w:ascii="Arial" w:hAnsi="Arial" w:cs="Arial"/>
          <w:b/>
          <w:bCs/>
          <w:i/>
          <w:iCs/>
          <w:sz w:val="20"/>
        </w:rPr>
        <w:t>APPLICATION FORM</w:t>
      </w:r>
    </w:p>
    <w:p w14:paraId="471BD919" w14:textId="630BD5C4" w:rsidR="000E7247" w:rsidRPr="004C7E1F" w:rsidRDefault="000E7247" w:rsidP="00D165F1">
      <w:pPr>
        <w:jc w:val="center"/>
        <w:rPr>
          <w:rFonts w:ascii="Arial" w:hAnsi="Arial" w:cs="Arial"/>
          <w:b/>
          <w:bCs/>
          <w:i/>
          <w:iCs/>
          <w:szCs w:val="12"/>
        </w:rPr>
      </w:pPr>
      <w:r w:rsidRPr="004C7E1F">
        <w:rPr>
          <w:rFonts w:ascii="Arial" w:hAnsi="Arial" w:cs="Arial"/>
          <w:b/>
          <w:bCs/>
          <w:i/>
          <w:iCs/>
          <w:szCs w:val="12"/>
        </w:rPr>
        <w:t xml:space="preserve">The </w:t>
      </w:r>
      <w:r w:rsidR="00F00547">
        <w:rPr>
          <w:rFonts w:ascii="Arial" w:hAnsi="Arial" w:cs="Arial"/>
          <w:b/>
          <w:bCs/>
          <w:i/>
          <w:iCs/>
          <w:szCs w:val="12"/>
        </w:rPr>
        <w:t>20th</w:t>
      </w:r>
      <w:r w:rsidR="00D47D22">
        <w:rPr>
          <w:rFonts w:ascii="Arial" w:hAnsi="Arial" w:cs="Arial"/>
          <w:b/>
          <w:bCs/>
          <w:i/>
          <w:iCs/>
          <w:szCs w:val="12"/>
        </w:rPr>
        <w:t xml:space="preserve"> </w:t>
      </w:r>
      <w:r w:rsidRPr="004C7E1F">
        <w:rPr>
          <w:rFonts w:ascii="Arial" w:hAnsi="Arial" w:cs="Arial"/>
          <w:b/>
          <w:bCs/>
          <w:i/>
          <w:iCs/>
          <w:szCs w:val="12"/>
        </w:rPr>
        <w:t>Washington International Piano Artist</w:t>
      </w:r>
      <w:r w:rsidR="00D47D22">
        <w:rPr>
          <w:rFonts w:ascii="Arial" w:hAnsi="Arial" w:cs="Arial"/>
          <w:b/>
          <w:bCs/>
          <w:i/>
          <w:iCs/>
          <w:szCs w:val="12"/>
        </w:rPr>
        <w:t>s</w:t>
      </w:r>
      <w:r w:rsidRPr="004C7E1F">
        <w:rPr>
          <w:rFonts w:ascii="Arial" w:hAnsi="Arial" w:cs="Arial"/>
          <w:b/>
          <w:bCs/>
          <w:i/>
          <w:iCs/>
          <w:szCs w:val="12"/>
        </w:rPr>
        <w:t xml:space="preserve"> Competition</w:t>
      </w:r>
    </w:p>
    <w:p w14:paraId="12647198" w14:textId="77777777" w:rsidR="000E7247" w:rsidRPr="004C7E1F" w:rsidRDefault="000E7247" w:rsidP="0077551E">
      <w:pPr>
        <w:ind w:left="1440" w:right="1728"/>
        <w:jc w:val="both"/>
        <w:rPr>
          <w:rFonts w:ascii="Arial" w:hAnsi="Arial" w:cs="Arial"/>
          <w:szCs w:val="12"/>
        </w:rPr>
      </w:pPr>
    </w:p>
    <w:p w14:paraId="3266A212" w14:textId="77777777" w:rsidR="000E7247" w:rsidRPr="0073007B" w:rsidRDefault="00C46BB8" w:rsidP="00C46BB8">
      <w:pPr>
        <w:ind w:right="1728" w:firstLine="720"/>
        <w:jc w:val="both"/>
        <w:rPr>
          <w:rFonts w:ascii="Arial" w:hAnsi="Arial" w:cs="Arial"/>
          <w:sz w:val="20"/>
        </w:rPr>
      </w:pPr>
      <w:r w:rsidRPr="0073007B">
        <w:rPr>
          <w:rFonts w:ascii="Arial" w:hAnsi="Arial" w:cs="Arial"/>
          <w:sz w:val="20"/>
        </w:rPr>
        <w:t>First N</w:t>
      </w:r>
      <w:r w:rsidR="00DD1815">
        <w:rPr>
          <w:rFonts w:ascii="Arial" w:hAnsi="Arial" w:cs="Arial"/>
          <w:sz w:val="20"/>
        </w:rPr>
        <w:t>ame</w:t>
      </w:r>
      <w:r w:rsidR="0077551E" w:rsidRPr="0073007B">
        <w:rPr>
          <w:rFonts w:ascii="Arial" w:hAnsi="Arial" w:cs="Arial"/>
          <w:sz w:val="20"/>
        </w:rPr>
        <w:t>________________</w:t>
      </w:r>
      <w:r w:rsidR="000E7247" w:rsidRPr="0073007B">
        <w:rPr>
          <w:rFonts w:ascii="Arial" w:hAnsi="Arial" w:cs="Arial"/>
          <w:sz w:val="20"/>
        </w:rPr>
        <w:t>___</w:t>
      </w:r>
      <w:r w:rsidRPr="0073007B">
        <w:rPr>
          <w:rFonts w:ascii="Arial" w:hAnsi="Arial" w:cs="Arial"/>
          <w:sz w:val="20"/>
        </w:rPr>
        <w:t>Middle Initial________Last Name</w:t>
      </w:r>
      <w:r w:rsidR="005B3629" w:rsidRPr="0073007B">
        <w:rPr>
          <w:rFonts w:ascii="Arial" w:hAnsi="Arial" w:cs="Arial"/>
          <w:sz w:val="20"/>
        </w:rPr>
        <w:t xml:space="preserve"> ____</w:t>
      </w:r>
      <w:r w:rsidRPr="0073007B">
        <w:rPr>
          <w:rFonts w:ascii="Arial" w:hAnsi="Arial" w:cs="Arial"/>
          <w:sz w:val="20"/>
        </w:rPr>
        <w:t>_______</w:t>
      </w:r>
      <w:r w:rsidR="005B3629" w:rsidRPr="0073007B">
        <w:rPr>
          <w:rFonts w:ascii="Arial" w:hAnsi="Arial" w:cs="Arial"/>
          <w:sz w:val="20"/>
        </w:rPr>
        <w:t>_</w:t>
      </w:r>
    </w:p>
    <w:p w14:paraId="26645BD1" w14:textId="77777777" w:rsidR="00C46BB8" w:rsidRPr="0073007B" w:rsidRDefault="000E7247" w:rsidP="00C46BB8">
      <w:pPr>
        <w:ind w:right="1728" w:firstLine="720"/>
        <w:jc w:val="both"/>
        <w:rPr>
          <w:rFonts w:ascii="Arial" w:hAnsi="Arial" w:cs="Arial"/>
          <w:sz w:val="20"/>
        </w:rPr>
      </w:pPr>
      <w:r w:rsidRPr="0073007B">
        <w:rPr>
          <w:rFonts w:ascii="Arial" w:hAnsi="Arial" w:cs="Arial"/>
          <w:sz w:val="20"/>
        </w:rPr>
        <w:t>Address______________________</w:t>
      </w:r>
      <w:r w:rsidR="002A6A27" w:rsidRPr="0073007B">
        <w:rPr>
          <w:rFonts w:ascii="Arial" w:hAnsi="Arial" w:cs="Arial"/>
          <w:sz w:val="20"/>
        </w:rPr>
        <w:t>City______________</w:t>
      </w:r>
      <w:r w:rsidRPr="0073007B">
        <w:rPr>
          <w:rFonts w:ascii="Arial" w:hAnsi="Arial" w:cs="Arial"/>
          <w:sz w:val="20"/>
        </w:rPr>
        <w:t>State____Country________</w:t>
      </w:r>
    </w:p>
    <w:p w14:paraId="73231B24" w14:textId="77777777" w:rsidR="004C7E1F" w:rsidRPr="0073007B" w:rsidRDefault="00C46BB8" w:rsidP="00C46BB8">
      <w:pPr>
        <w:ind w:right="1728" w:firstLine="720"/>
        <w:jc w:val="both"/>
        <w:rPr>
          <w:rFonts w:ascii="Arial" w:hAnsi="Arial" w:cs="Arial"/>
          <w:sz w:val="20"/>
        </w:rPr>
      </w:pPr>
      <w:r w:rsidRPr="0073007B">
        <w:rPr>
          <w:rFonts w:ascii="Arial" w:hAnsi="Arial" w:cs="Arial"/>
          <w:sz w:val="20"/>
        </w:rPr>
        <w:t>ZIP___________Home p</w:t>
      </w:r>
      <w:r w:rsidR="000E7247" w:rsidRPr="0073007B">
        <w:rPr>
          <w:rFonts w:ascii="Arial" w:hAnsi="Arial" w:cs="Arial"/>
          <w:sz w:val="20"/>
        </w:rPr>
        <w:t>hone____________</w:t>
      </w:r>
      <w:r w:rsidR="0090473D" w:rsidRPr="0073007B">
        <w:rPr>
          <w:rFonts w:ascii="Arial" w:hAnsi="Arial" w:cs="Arial"/>
          <w:sz w:val="20"/>
        </w:rPr>
        <w:t>Work/cell</w:t>
      </w:r>
      <w:r w:rsidRPr="0073007B">
        <w:rPr>
          <w:rFonts w:ascii="Arial" w:hAnsi="Arial" w:cs="Arial"/>
          <w:sz w:val="20"/>
        </w:rPr>
        <w:t>___________</w:t>
      </w:r>
      <w:r w:rsidR="004C7E1F" w:rsidRPr="0073007B">
        <w:rPr>
          <w:rFonts w:ascii="Arial" w:hAnsi="Arial" w:cs="Arial"/>
          <w:sz w:val="20"/>
        </w:rPr>
        <w:t>___</w:t>
      </w:r>
      <w:r w:rsidRPr="0073007B">
        <w:rPr>
          <w:rFonts w:ascii="Arial" w:hAnsi="Arial" w:cs="Arial"/>
          <w:sz w:val="20"/>
        </w:rPr>
        <w:t>FAX_______</w:t>
      </w:r>
    </w:p>
    <w:p w14:paraId="24D53974" w14:textId="77777777" w:rsidR="000E7247" w:rsidRPr="0073007B" w:rsidRDefault="000E7247" w:rsidP="00C46BB8">
      <w:pPr>
        <w:ind w:right="1728" w:firstLine="720"/>
        <w:jc w:val="both"/>
        <w:rPr>
          <w:rFonts w:ascii="Arial" w:hAnsi="Arial" w:cs="Arial"/>
          <w:sz w:val="20"/>
        </w:rPr>
      </w:pPr>
      <w:r w:rsidRPr="0073007B">
        <w:rPr>
          <w:rFonts w:ascii="Arial" w:hAnsi="Arial" w:cs="Arial"/>
          <w:sz w:val="20"/>
        </w:rPr>
        <w:t>EMAIL_____________________</w:t>
      </w:r>
      <w:r w:rsidR="004C7E1F" w:rsidRPr="0073007B">
        <w:rPr>
          <w:rFonts w:ascii="Arial" w:hAnsi="Arial" w:cs="Arial"/>
          <w:sz w:val="20"/>
        </w:rPr>
        <w:t>____</w:t>
      </w:r>
      <w:r w:rsidR="00EA0134" w:rsidRPr="0073007B">
        <w:rPr>
          <w:rFonts w:ascii="Arial" w:hAnsi="Arial" w:cs="Arial"/>
          <w:sz w:val="20"/>
        </w:rPr>
        <w:t xml:space="preserve">  </w:t>
      </w:r>
      <w:r w:rsidRPr="0073007B">
        <w:rPr>
          <w:rFonts w:ascii="Arial" w:hAnsi="Arial" w:cs="Arial"/>
          <w:sz w:val="20"/>
        </w:rPr>
        <w:t>Date of Birth:____________________</w:t>
      </w:r>
    </w:p>
    <w:p w14:paraId="2309D6E8" w14:textId="77777777" w:rsidR="00EA0134" w:rsidRDefault="00EA0134" w:rsidP="0077551E">
      <w:pPr>
        <w:ind w:right="1728"/>
        <w:jc w:val="both"/>
        <w:rPr>
          <w:rFonts w:ascii="Arial" w:hAnsi="Arial" w:cs="Arial"/>
          <w:szCs w:val="12"/>
        </w:rPr>
      </w:pPr>
    </w:p>
    <w:p w14:paraId="4B864BDC" w14:textId="77777777" w:rsidR="0095473C" w:rsidRPr="00174716" w:rsidRDefault="000E7247" w:rsidP="00636E1B">
      <w:pPr>
        <w:ind w:right="1728" w:firstLine="720"/>
        <w:jc w:val="both"/>
        <w:rPr>
          <w:rFonts w:ascii="Arial" w:hAnsi="Arial" w:cs="Arial"/>
          <w:b/>
          <w:sz w:val="20"/>
          <w:u w:val="words"/>
        </w:rPr>
      </w:pPr>
      <w:r w:rsidRPr="00174716">
        <w:rPr>
          <w:rFonts w:ascii="Arial" w:hAnsi="Arial" w:cs="Arial"/>
          <w:b/>
          <w:sz w:val="20"/>
          <w:u w:val="words"/>
        </w:rPr>
        <w:t>C</w:t>
      </w:r>
      <w:r w:rsidR="0073007B" w:rsidRPr="00174716">
        <w:rPr>
          <w:rFonts w:ascii="Arial" w:hAnsi="Arial" w:cs="Arial"/>
          <w:b/>
          <w:sz w:val="20"/>
          <w:u w:val="words"/>
        </w:rPr>
        <w:t>URRENT BIOGRAPHICAL DATA</w:t>
      </w:r>
      <w:r w:rsidR="00287D0C">
        <w:rPr>
          <w:rFonts w:ascii="Arial" w:hAnsi="Arial" w:cs="Arial"/>
          <w:b/>
          <w:sz w:val="20"/>
          <w:u w:val="words"/>
        </w:rPr>
        <w:t>,</w:t>
      </w:r>
      <w:r w:rsidR="0073007B" w:rsidRPr="00174716">
        <w:rPr>
          <w:rFonts w:ascii="Arial" w:hAnsi="Arial" w:cs="Arial"/>
          <w:b/>
          <w:sz w:val="20"/>
          <w:u w:val="words"/>
        </w:rPr>
        <w:t xml:space="preserve"> ANECDOTE</w:t>
      </w:r>
      <w:r w:rsidR="00287D0C">
        <w:rPr>
          <w:rFonts w:ascii="Arial" w:hAnsi="Arial" w:cs="Arial"/>
          <w:b/>
          <w:sz w:val="20"/>
          <w:u w:val="words"/>
        </w:rPr>
        <w:t>,</w:t>
      </w:r>
      <w:r w:rsidR="00886CA2" w:rsidRPr="00174716">
        <w:rPr>
          <w:rFonts w:ascii="Arial" w:hAnsi="Arial" w:cs="Arial"/>
          <w:b/>
          <w:sz w:val="20"/>
          <w:u w:val="words"/>
        </w:rPr>
        <w:t xml:space="preserve"> </w:t>
      </w:r>
      <w:r w:rsidR="00287D0C">
        <w:rPr>
          <w:rFonts w:ascii="Arial" w:hAnsi="Arial" w:cs="Arial"/>
          <w:b/>
          <w:sz w:val="20"/>
          <w:u w:val="words"/>
        </w:rPr>
        <w:t xml:space="preserve">and PROGRAM </w:t>
      </w:r>
      <w:r w:rsidR="00886CA2" w:rsidRPr="00174716">
        <w:rPr>
          <w:rFonts w:ascii="Arial" w:hAnsi="Arial" w:cs="Arial"/>
          <w:b/>
          <w:sz w:val="20"/>
          <w:u w:val="words"/>
        </w:rPr>
        <w:t>FILE</w:t>
      </w:r>
      <w:r w:rsidR="00636E1B" w:rsidRPr="00174716">
        <w:rPr>
          <w:rFonts w:ascii="Arial" w:hAnsi="Arial" w:cs="Arial"/>
          <w:b/>
          <w:sz w:val="20"/>
          <w:u w:val="words"/>
        </w:rPr>
        <w:t>:</w:t>
      </w:r>
    </w:p>
    <w:p w14:paraId="325E708B" w14:textId="77777777" w:rsidR="00AF31A1" w:rsidRDefault="004C0D30" w:rsidP="004C0D30">
      <w:pPr>
        <w:rPr>
          <w:rFonts w:ascii="Arial" w:hAnsi="Arial" w:cs="Arial"/>
          <w:sz w:val="20"/>
        </w:rPr>
      </w:pPr>
      <w:r>
        <w:rPr>
          <w:rFonts w:ascii="Arial" w:hAnsi="Arial" w:cs="Arial"/>
          <w:b/>
          <w:sz w:val="20"/>
        </w:rPr>
        <w:t xml:space="preserve">Submit </w:t>
      </w:r>
      <w:r w:rsidR="00991F1C">
        <w:rPr>
          <w:rFonts w:ascii="Arial" w:hAnsi="Arial" w:cs="Arial"/>
          <w:b/>
          <w:sz w:val="20"/>
        </w:rPr>
        <w:t xml:space="preserve">information </w:t>
      </w:r>
      <w:r>
        <w:rPr>
          <w:rFonts w:ascii="Arial" w:hAnsi="Arial" w:cs="Arial"/>
          <w:b/>
          <w:sz w:val="20"/>
        </w:rPr>
        <w:t>p</w:t>
      </w:r>
      <w:r w:rsidR="00287D0C">
        <w:rPr>
          <w:rFonts w:ascii="Arial" w:hAnsi="Arial" w:cs="Arial"/>
          <w:b/>
          <w:sz w:val="20"/>
        </w:rPr>
        <w:t>referably</w:t>
      </w:r>
      <w:r w:rsidR="00BC13CD" w:rsidRPr="00174716">
        <w:rPr>
          <w:rFonts w:ascii="Arial" w:hAnsi="Arial" w:cs="Arial"/>
          <w:sz w:val="20"/>
        </w:rPr>
        <w:t xml:space="preserve"> in </w:t>
      </w:r>
      <w:r w:rsidR="00BC13CD" w:rsidRPr="00174716">
        <w:rPr>
          <w:rFonts w:ascii="Arial" w:hAnsi="Arial" w:cs="Arial"/>
          <w:b/>
          <w:sz w:val="20"/>
        </w:rPr>
        <w:t xml:space="preserve">WORD </w:t>
      </w:r>
      <w:r w:rsidR="00BC13CD" w:rsidRPr="00174716">
        <w:rPr>
          <w:rFonts w:ascii="Arial" w:hAnsi="Arial" w:cs="Arial"/>
          <w:sz w:val="20"/>
        </w:rPr>
        <w:t>format</w:t>
      </w:r>
      <w:r>
        <w:rPr>
          <w:rFonts w:ascii="Arial" w:hAnsi="Arial" w:cs="Arial"/>
          <w:sz w:val="20"/>
        </w:rPr>
        <w:t>ted file</w:t>
      </w:r>
      <w:r w:rsidR="00BC13CD" w:rsidRPr="00174716">
        <w:rPr>
          <w:rFonts w:ascii="Arial" w:hAnsi="Arial" w:cs="Arial"/>
          <w:sz w:val="20"/>
        </w:rPr>
        <w:t xml:space="preserve"> (using </w:t>
      </w:r>
      <w:r w:rsidR="00174716" w:rsidRPr="00174716">
        <w:rPr>
          <w:rFonts w:ascii="Arial" w:hAnsi="Arial" w:cs="Arial"/>
          <w:b/>
          <w:sz w:val="20"/>
        </w:rPr>
        <w:t>CAMBRIA 12</w:t>
      </w:r>
      <w:r w:rsidR="00BC13CD" w:rsidRPr="00174716">
        <w:rPr>
          <w:rFonts w:ascii="Arial" w:hAnsi="Arial" w:cs="Arial"/>
          <w:sz w:val="20"/>
        </w:rPr>
        <w:t xml:space="preserve"> font)</w:t>
      </w:r>
      <w:r w:rsidR="00287D0C">
        <w:rPr>
          <w:rFonts w:ascii="Arial" w:hAnsi="Arial" w:cs="Arial"/>
          <w:sz w:val="20"/>
        </w:rPr>
        <w:t xml:space="preserve">, a short biography.  </w:t>
      </w:r>
    </w:p>
    <w:p w14:paraId="46D56AE5" w14:textId="78A12E79" w:rsidR="00AF31A1" w:rsidRDefault="00287D0C" w:rsidP="004C0D30">
      <w:pPr>
        <w:rPr>
          <w:rFonts w:ascii="Arial" w:hAnsi="Arial" w:cs="Arial"/>
          <w:sz w:val="20"/>
        </w:rPr>
      </w:pPr>
      <w:r w:rsidRPr="00287D0C">
        <w:rPr>
          <w:rFonts w:ascii="Arial" w:hAnsi="Arial" w:cs="Arial"/>
          <w:b/>
          <w:sz w:val="20"/>
          <w:u w:val="single"/>
        </w:rPr>
        <w:t xml:space="preserve">Add a </w:t>
      </w:r>
      <w:r w:rsidR="00517965" w:rsidRPr="00287D0C">
        <w:rPr>
          <w:rFonts w:ascii="Arial" w:hAnsi="Arial" w:cs="Arial"/>
          <w:b/>
          <w:sz w:val="20"/>
          <w:u w:val="single"/>
        </w:rPr>
        <w:t>S</w:t>
      </w:r>
      <w:r w:rsidR="00517965" w:rsidRPr="00174716">
        <w:rPr>
          <w:rFonts w:ascii="Arial" w:hAnsi="Arial" w:cs="Arial"/>
          <w:b/>
          <w:sz w:val="20"/>
          <w:u w:val="single"/>
        </w:rPr>
        <w:t xml:space="preserve">hort Personal </w:t>
      </w:r>
      <w:r w:rsidR="00677E06" w:rsidRPr="00174716">
        <w:rPr>
          <w:rFonts w:ascii="Arial" w:hAnsi="Arial" w:cs="Arial"/>
          <w:b/>
          <w:sz w:val="20"/>
          <w:u w:val="single"/>
        </w:rPr>
        <w:t xml:space="preserve">Anecdote </w:t>
      </w:r>
      <w:r>
        <w:rPr>
          <w:rFonts w:ascii="Arial" w:hAnsi="Arial" w:cs="Arial"/>
          <w:b/>
          <w:sz w:val="20"/>
          <w:u w:val="single"/>
        </w:rPr>
        <w:t>to your BIO:</w:t>
      </w:r>
      <w:r w:rsidR="00677E06" w:rsidRPr="00287D0C">
        <w:rPr>
          <w:rFonts w:ascii="Arial" w:hAnsi="Arial" w:cs="Arial"/>
          <w:b/>
          <w:sz w:val="20"/>
        </w:rPr>
        <w:t xml:space="preserve"> </w:t>
      </w:r>
      <w:r w:rsidRPr="00287D0C">
        <w:rPr>
          <w:rFonts w:ascii="Arial" w:hAnsi="Arial" w:cs="Arial"/>
          <w:sz w:val="20"/>
        </w:rPr>
        <w:t xml:space="preserve">(See last year’s program for </w:t>
      </w:r>
      <w:r w:rsidR="000C7447">
        <w:rPr>
          <w:rFonts w:ascii="Arial" w:hAnsi="Arial" w:cs="Arial"/>
          <w:sz w:val="20"/>
        </w:rPr>
        <w:t>exa</w:t>
      </w:r>
      <w:r w:rsidRPr="00287D0C">
        <w:rPr>
          <w:rFonts w:ascii="Arial" w:hAnsi="Arial" w:cs="Arial"/>
          <w:sz w:val="20"/>
        </w:rPr>
        <w:t>mples</w:t>
      </w:r>
      <w:r>
        <w:rPr>
          <w:rFonts w:ascii="Arial" w:hAnsi="Arial" w:cs="Arial"/>
          <w:sz w:val="20"/>
        </w:rPr>
        <w:t>.</w:t>
      </w:r>
      <w:r w:rsidR="004C0D30">
        <w:rPr>
          <w:rFonts w:ascii="Arial" w:hAnsi="Arial" w:cs="Arial"/>
          <w:sz w:val="20"/>
        </w:rPr>
        <w:t xml:space="preserve"> Find a</w:t>
      </w:r>
      <w:r>
        <w:rPr>
          <w:rFonts w:ascii="Arial" w:hAnsi="Arial" w:cs="Arial"/>
          <w:sz w:val="20"/>
        </w:rPr>
        <w:t xml:space="preserve"> link to </w:t>
      </w:r>
      <w:r w:rsidR="00DD1815">
        <w:rPr>
          <w:rFonts w:ascii="Arial" w:hAnsi="Arial" w:cs="Arial"/>
          <w:sz w:val="20"/>
        </w:rPr>
        <w:t xml:space="preserve">last year’s competition </w:t>
      </w:r>
      <w:r>
        <w:rPr>
          <w:rFonts w:ascii="Arial" w:hAnsi="Arial" w:cs="Arial"/>
          <w:sz w:val="20"/>
        </w:rPr>
        <w:t>program on</w:t>
      </w:r>
      <w:r w:rsidR="00DD1815">
        <w:rPr>
          <w:rFonts w:ascii="Arial" w:hAnsi="Arial" w:cs="Arial"/>
          <w:sz w:val="20"/>
        </w:rPr>
        <w:t xml:space="preserve"> the COMPETITIONS PAGE</w:t>
      </w:r>
      <w:r>
        <w:rPr>
          <w:rFonts w:ascii="Arial" w:hAnsi="Arial" w:cs="Arial"/>
          <w:sz w:val="20"/>
        </w:rPr>
        <w:t xml:space="preserve"> of the WIPAC website</w:t>
      </w:r>
      <w:r w:rsidR="000C7447">
        <w:rPr>
          <w:rFonts w:ascii="Arial" w:hAnsi="Arial" w:cs="Arial"/>
          <w:sz w:val="20"/>
        </w:rPr>
        <w:t>.</w:t>
      </w:r>
      <w:r>
        <w:rPr>
          <w:rFonts w:ascii="Arial" w:hAnsi="Arial" w:cs="Arial"/>
          <w:sz w:val="20"/>
        </w:rPr>
        <w:t>)</w:t>
      </w:r>
      <w:r w:rsidR="000C7447">
        <w:rPr>
          <w:rFonts w:ascii="Arial" w:hAnsi="Arial" w:cs="Arial"/>
          <w:sz w:val="20"/>
        </w:rPr>
        <w:t>.   This is not a “commentary” but a short expression, a one liner, such as “Break a Leg!”</w:t>
      </w:r>
      <w:r>
        <w:rPr>
          <w:rFonts w:ascii="Arial" w:hAnsi="Arial" w:cs="Arial"/>
          <w:sz w:val="20"/>
        </w:rPr>
        <w:t>.</w:t>
      </w:r>
      <w:r w:rsidR="000C7447">
        <w:rPr>
          <w:rFonts w:ascii="Arial" w:hAnsi="Arial" w:cs="Arial"/>
          <w:sz w:val="20"/>
        </w:rPr>
        <w:t xml:space="preserve"> (but not a finger!).</w:t>
      </w:r>
      <w:r w:rsidR="002B16B6">
        <w:rPr>
          <w:rFonts w:ascii="Arial" w:hAnsi="Arial" w:cs="Arial"/>
          <w:sz w:val="20"/>
        </w:rPr>
        <w:t xml:space="preserve">  It can also be a serious statement from the heart.</w:t>
      </w:r>
      <w:r>
        <w:rPr>
          <w:rFonts w:ascii="Arial" w:hAnsi="Arial" w:cs="Arial"/>
          <w:sz w:val="20"/>
        </w:rPr>
        <w:t xml:space="preserve"> </w:t>
      </w:r>
      <w:r w:rsidR="000C7447">
        <w:rPr>
          <w:rFonts w:ascii="Arial" w:hAnsi="Arial" w:cs="Arial"/>
          <w:sz w:val="20"/>
        </w:rPr>
        <w:t xml:space="preserve">  </w:t>
      </w:r>
    </w:p>
    <w:p w14:paraId="7A191EFE" w14:textId="63E0E9CA" w:rsidR="00BC13CD" w:rsidRPr="00174716" w:rsidRDefault="00BC13CD" w:rsidP="004C0D30">
      <w:pPr>
        <w:rPr>
          <w:rFonts w:asciiTheme="majorHAnsi" w:hAnsiTheme="majorHAnsi" w:cstheme="minorHAnsi"/>
          <w:szCs w:val="24"/>
        </w:rPr>
      </w:pPr>
      <w:r w:rsidRPr="00174716">
        <w:rPr>
          <w:rFonts w:asciiTheme="majorHAnsi" w:hAnsiTheme="majorHAnsi" w:cstheme="minorHAnsi"/>
          <w:b/>
          <w:szCs w:val="24"/>
        </w:rPr>
        <w:t>FILENAME SUGGESTION:</w:t>
      </w:r>
      <w:r w:rsidR="00886CA2" w:rsidRPr="00174716">
        <w:rPr>
          <w:rFonts w:asciiTheme="majorHAnsi" w:hAnsiTheme="majorHAnsi" w:cstheme="minorHAnsi"/>
          <w:szCs w:val="24"/>
        </w:rPr>
        <w:t xml:space="preserve"> </w:t>
      </w:r>
      <w:r w:rsidR="00C41225" w:rsidRPr="00174716">
        <w:rPr>
          <w:rFonts w:asciiTheme="majorHAnsi" w:hAnsiTheme="majorHAnsi" w:cstheme="minorHAnsi"/>
          <w:b/>
          <w:szCs w:val="24"/>
        </w:rPr>
        <w:t>Last name</w:t>
      </w:r>
      <w:r w:rsidRPr="00174716">
        <w:rPr>
          <w:rFonts w:asciiTheme="majorHAnsi" w:hAnsiTheme="majorHAnsi" w:cstheme="minorHAnsi"/>
          <w:b/>
          <w:szCs w:val="24"/>
        </w:rPr>
        <w:t xml:space="preserve"> </w:t>
      </w:r>
      <w:r w:rsidR="00C41225" w:rsidRPr="00174716">
        <w:rPr>
          <w:rFonts w:asciiTheme="majorHAnsi" w:hAnsiTheme="majorHAnsi" w:cstheme="minorHAnsi"/>
          <w:b/>
          <w:szCs w:val="24"/>
        </w:rPr>
        <w:t>First name</w:t>
      </w:r>
      <w:r w:rsidRPr="00174716">
        <w:rPr>
          <w:rFonts w:asciiTheme="majorHAnsi" w:hAnsiTheme="majorHAnsi" w:cstheme="minorHAnsi"/>
          <w:b/>
          <w:szCs w:val="24"/>
        </w:rPr>
        <w:t xml:space="preserve"> 20XX WC BIO</w:t>
      </w:r>
      <w:r w:rsidR="00174716">
        <w:rPr>
          <w:rFonts w:asciiTheme="majorHAnsi" w:hAnsiTheme="majorHAnsi" w:cstheme="minorHAnsi"/>
          <w:b/>
          <w:szCs w:val="24"/>
        </w:rPr>
        <w:t xml:space="preserve"> ANEC PROG</w:t>
      </w:r>
      <w:r w:rsidR="00886CA2" w:rsidRPr="00174716">
        <w:rPr>
          <w:rFonts w:asciiTheme="majorHAnsi" w:hAnsiTheme="majorHAnsi" w:cstheme="minorHAnsi"/>
          <w:b/>
          <w:szCs w:val="24"/>
        </w:rPr>
        <w:t>,</w:t>
      </w:r>
      <w:r w:rsidRPr="00174716">
        <w:rPr>
          <w:rFonts w:asciiTheme="majorHAnsi" w:hAnsiTheme="majorHAnsi" w:cstheme="minorHAnsi"/>
          <w:szCs w:val="24"/>
        </w:rPr>
        <w:t xml:space="preserve"> where </w:t>
      </w:r>
      <w:r w:rsidRPr="00174716">
        <w:rPr>
          <w:rFonts w:asciiTheme="majorHAnsi" w:hAnsiTheme="majorHAnsi" w:cstheme="minorHAnsi"/>
          <w:b/>
          <w:szCs w:val="24"/>
        </w:rPr>
        <w:t>XX</w:t>
      </w:r>
      <w:r w:rsidRPr="00174716">
        <w:rPr>
          <w:rFonts w:asciiTheme="majorHAnsi" w:hAnsiTheme="majorHAnsi" w:cstheme="minorHAnsi"/>
          <w:szCs w:val="24"/>
        </w:rPr>
        <w:t xml:space="preserve"> is the year of the competition</w:t>
      </w:r>
      <w:r w:rsidR="00397506" w:rsidRPr="00174716">
        <w:rPr>
          <w:rFonts w:asciiTheme="majorHAnsi" w:hAnsiTheme="majorHAnsi" w:cstheme="minorHAnsi"/>
          <w:szCs w:val="24"/>
        </w:rPr>
        <w:t>.</w:t>
      </w:r>
      <w:r w:rsidR="00174716">
        <w:rPr>
          <w:rFonts w:asciiTheme="majorHAnsi" w:hAnsiTheme="majorHAnsi" w:cstheme="minorHAnsi"/>
          <w:szCs w:val="24"/>
        </w:rPr>
        <w:t xml:space="preserve">  Program as below can be submitted in the same file.</w:t>
      </w:r>
      <w:r w:rsidR="002B16B6">
        <w:rPr>
          <w:rFonts w:asciiTheme="majorHAnsi" w:hAnsiTheme="majorHAnsi" w:cstheme="minorHAnsi"/>
          <w:szCs w:val="24"/>
        </w:rPr>
        <w:t xml:space="preserve">  Please try to conform to formatting suggestions.</w:t>
      </w:r>
    </w:p>
    <w:p w14:paraId="30C701F1" w14:textId="77777777" w:rsidR="00287D0C" w:rsidRDefault="00287D0C" w:rsidP="00287D0C">
      <w:pPr>
        <w:rPr>
          <w:rFonts w:asciiTheme="majorHAnsi" w:hAnsiTheme="majorHAnsi" w:cstheme="minorHAnsi"/>
          <w:b/>
          <w:szCs w:val="24"/>
        </w:rPr>
      </w:pPr>
    </w:p>
    <w:p w14:paraId="5DA24434" w14:textId="77777777" w:rsidR="0057154A" w:rsidRDefault="0057154A" w:rsidP="00287D0C">
      <w:pPr>
        <w:rPr>
          <w:rFonts w:asciiTheme="majorHAnsi" w:hAnsiTheme="majorHAnsi" w:cstheme="minorHAnsi"/>
          <w:b/>
          <w:szCs w:val="24"/>
        </w:rPr>
      </w:pPr>
    </w:p>
    <w:p w14:paraId="351F6DEF" w14:textId="77777777" w:rsidR="0057154A" w:rsidRDefault="0057154A" w:rsidP="00287D0C">
      <w:pPr>
        <w:rPr>
          <w:rFonts w:asciiTheme="majorHAnsi" w:hAnsiTheme="majorHAnsi" w:cstheme="minorHAnsi"/>
          <w:b/>
          <w:szCs w:val="24"/>
        </w:rPr>
      </w:pPr>
    </w:p>
    <w:p w14:paraId="11C94B02" w14:textId="77777777" w:rsidR="0057154A" w:rsidRDefault="0057154A" w:rsidP="00287D0C">
      <w:pPr>
        <w:rPr>
          <w:rFonts w:asciiTheme="majorHAnsi" w:hAnsiTheme="majorHAnsi" w:cstheme="minorHAnsi"/>
          <w:b/>
          <w:szCs w:val="24"/>
        </w:rPr>
      </w:pPr>
    </w:p>
    <w:p w14:paraId="724F55C1" w14:textId="77777777" w:rsidR="0057154A" w:rsidRDefault="0057154A" w:rsidP="00287D0C">
      <w:pPr>
        <w:rPr>
          <w:rFonts w:asciiTheme="majorHAnsi" w:hAnsiTheme="majorHAnsi" w:cstheme="minorHAnsi"/>
          <w:b/>
          <w:szCs w:val="24"/>
        </w:rPr>
      </w:pPr>
    </w:p>
    <w:p w14:paraId="6899B8A2" w14:textId="77777777" w:rsidR="0057154A" w:rsidRDefault="0057154A" w:rsidP="00287D0C">
      <w:pPr>
        <w:rPr>
          <w:rFonts w:asciiTheme="majorHAnsi" w:hAnsiTheme="majorHAnsi" w:cstheme="minorHAnsi"/>
          <w:b/>
          <w:szCs w:val="24"/>
        </w:rPr>
      </w:pPr>
    </w:p>
    <w:p w14:paraId="6C4D11DD" w14:textId="77777777" w:rsidR="0057154A" w:rsidRDefault="0057154A" w:rsidP="00287D0C">
      <w:pPr>
        <w:rPr>
          <w:rFonts w:asciiTheme="majorHAnsi" w:hAnsiTheme="majorHAnsi" w:cstheme="minorHAnsi"/>
          <w:b/>
          <w:szCs w:val="24"/>
        </w:rPr>
      </w:pPr>
    </w:p>
    <w:p w14:paraId="63B34484" w14:textId="77777777" w:rsidR="0057154A" w:rsidRDefault="0057154A" w:rsidP="00287D0C">
      <w:pPr>
        <w:rPr>
          <w:rFonts w:asciiTheme="majorHAnsi" w:hAnsiTheme="majorHAnsi" w:cstheme="minorHAnsi"/>
          <w:b/>
          <w:szCs w:val="24"/>
        </w:rPr>
      </w:pPr>
    </w:p>
    <w:p w14:paraId="6F587842" w14:textId="77777777" w:rsidR="0057154A" w:rsidRDefault="0057154A" w:rsidP="00287D0C">
      <w:pPr>
        <w:rPr>
          <w:rFonts w:asciiTheme="majorHAnsi" w:hAnsiTheme="majorHAnsi" w:cstheme="minorHAnsi"/>
          <w:b/>
          <w:szCs w:val="24"/>
        </w:rPr>
      </w:pPr>
    </w:p>
    <w:p w14:paraId="300A62EE" w14:textId="77777777" w:rsidR="0057154A" w:rsidRDefault="0057154A" w:rsidP="00287D0C">
      <w:pPr>
        <w:rPr>
          <w:rFonts w:asciiTheme="majorHAnsi" w:hAnsiTheme="majorHAnsi" w:cstheme="minorHAnsi"/>
          <w:b/>
          <w:szCs w:val="24"/>
        </w:rPr>
      </w:pPr>
    </w:p>
    <w:p w14:paraId="19820E1E" w14:textId="77777777" w:rsidR="0057154A" w:rsidRDefault="0057154A" w:rsidP="00287D0C">
      <w:pPr>
        <w:rPr>
          <w:rFonts w:asciiTheme="majorHAnsi" w:hAnsiTheme="majorHAnsi" w:cstheme="minorHAnsi"/>
          <w:b/>
          <w:szCs w:val="24"/>
        </w:rPr>
      </w:pPr>
    </w:p>
    <w:p w14:paraId="2D645D95" w14:textId="77777777" w:rsidR="0057154A" w:rsidRDefault="0057154A" w:rsidP="00287D0C">
      <w:pPr>
        <w:rPr>
          <w:rFonts w:asciiTheme="majorHAnsi" w:hAnsiTheme="majorHAnsi" w:cstheme="minorHAnsi"/>
          <w:b/>
          <w:szCs w:val="24"/>
        </w:rPr>
      </w:pPr>
    </w:p>
    <w:p w14:paraId="7E66D7F2" w14:textId="77777777" w:rsidR="0057154A" w:rsidRDefault="0057154A" w:rsidP="00287D0C">
      <w:pPr>
        <w:rPr>
          <w:rFonts w:asciiTheme="majorHAnsi" w:hAnsiTheme="majorHAnsi" w:cstheme="minorHAnsi"/>
          <w:b/>
          <w:szCs w:val="24"/>
        </w:rPr>
      </w:pPr>
    </w:p>
    <w:p w14:paraId="4A774F4E" w14:textId="77777777" w:rsidR="0057154A" w:rsidRDefault="0057154A" w:rsidP="00287D0C">
      <w:pPr>
        <w:rPr>
          <w:rFonts w:asciiTheme="majorHAnsi" w:hAnsiTheme="majorHAnsi" w:cstheme="minorHAnsi"/>
          <w:b/>
          <w:szCs w:val="24"/>
        </w:rPr>
      </w:pPr>
    </w:p>
    <w:p w14:paraId="52C1F08B" w14:textId="32024801" w:rsidR="00D67FB4" w:rsidRPr="00D67FB4" w:rsidRDefault="00D67FB4" w:rsidP="00370B10">
      <w:pPr>
        <w:pStyle w:val="Heading2"/>
        <w:jc w:val="center"/>
        <w:rPr>
          <w:u w:val="single"/>
        </w:rPr>
      </w:pPr>
      <w:r w:rsidRPr="00D67FB4">
        <w:rPr>
          <w:u w:val="single"/>
        </w:rPr>
        <w:lastRenderedPageBreak/>
        <w:t>NOTE: The</w:t>
      </w:r>
      <w:r w:rsidR="00C33A4F">
        <w:rPr>
          <w:u w:val="single"/>
        </w:rPr>
        <w:t xml:space="preserve"> following </w:t>
      </w:r>
      <w:r w:rsidRPr="00D67FB4">
        <w:rPr>
          <w:u w:val="single"/>
        </w:rPr>
        <w:t xml:space="preserve">suggestions help us to </w:t>
      </w:r>
      <w:r w:rsidR="00C33A4F">
        <w:rPr>
          <w:u w:val="single"/>
        </w:rPr>
        <w:t>edit</w:t>
      </w:r>
      <w:r w:rsidRPr="00D67FB4">
        <w:rPr>
          <w:u w:val="single"/>
        </w:rPr>
        <w:t xml:space="preserve"> the program quickly and accurately.</w:t>
      </w:r>
    </w:p>
    <w:p w14:paraId="2FE70C2C" w14:textId="77777777" w:rsidR="00D67FB4" w:rsidRDefault="00D67FB4" w:rsidP="00370B10">
      <w:pPr>
        <w:pStyle w:val="Heading2"/>
        <w:jc w:val="center"/>
      </w:pPr>
    </w:p>
    <w:p w14:paraId="76CB7A64" w14:textId="77777777" w:rsidR="00D67FB4" w:rsidRDefault="00D67FB4" w:rsidP="00370B10">
      <w:pPr>
        <w:pStyle w:val="Heading2"/>
        <w:jc w:val="center"/>
      </w:pPr>
    </w:p>
    <w:p w14:paraId="22A56C68" w14:textId="0545BD46" w:rsidR="00370B10" w:rsidRDefault="00370B10" w:rsidP="00370B10">
      <w:pPr>
        <w:pStyle w:val="Heading2"/>
        <w:jc w:val="center"/>
      </w:pPr>
      <w:r w:rsidRPr="00370B10">
        <w:t xml:space="preserve">SAMPLE </w:t>
      </w:r>
      <w:r w:rsidR="00174716" w:rsidRPr="00370B10">
        <w:t>FORMAT</w:t>
      </w:r>
      <w:r w:rsidR="00EC6668">
        <w:t xml:space="preserve"> (CAMBRIA 12 FONT</w:t>
      </w:r>
      <w:r w:rsidR="00174716" w:rsidRPr="00370B10">
        <w:t xml:space="preserve"> </w:t>
      </w:r>
      <w:r w:rsidR="00287D0C" w:rsidRPr="00370B10">
        <w:t>PREFERRED</w:t>
      </w:r>
      <w:r w:rsidR="00195459">
        <w:t xml:space="preserve"> WITH SINGLE LINE PARAGRAPH SPACING</w:t>
      </w:r>
      <w:r w:rsidR="00D67FB4">
        <w:t xml:space="preserve"> {NOT DOUBLE LINE}</w:t>
      </w:r>
      <w:r w:rsidR="00EC6668">
        <w:t>)</w:t>
      </w:r>
      <w:r w:rsidR="00287D0C" w:rsidRPr="00370B10">
        <w:t xml:space="preserve"> </w:t>
      </w:r>
      <w:r w:rsidR="00174716" w:rsidRPr="00370B10">
        <w:t>FOR PROGRAM SUBMISSION</w:t>
      </w:r>
    </w:p>
    <w:p w14:paraId="3F3C8555" w14:textId="77777777" w:rsidR="0073007B" w:rsidRPr="00370B10" w:rsidRDefault="00287D0C" w:rsidP="00370B10">
      <w:pPr>
        <w:pStyle w:val="Heading2"/>
        <w:jc w:val="center"/>
      </w:pPr>
      <w:r w:rsidRPr="00370B10">
        <w:t>:</w:t>
      </w:r>
    </w:p>
    <w:p w14:paraId="0FD3E686" w14:textId="77777777" w:rsidR="006D349B" w:rsidRPr="00991F1C" w:rsidRDefault="00397506" w:rsidP="00195459">
      <w:pPr>
        <w:spacing w:after="0"/>
        <w:rPr>
          <w:rFonts w:asciiTheme="majorHAnsi" w:hAnsiTheme="majorHAnsi" w:cstheme="minorHAnsi"/>
          <w:b/>
          <w:sz w:val="24"/>
          <w:szCs w:val="24"/>
          <w:u w:val="single"/>
        </w:rPr>
      </w:pPr>
      <w:r w:rsidRPr="00991F1C">
        <w:rPr>
          <w:rFonts w:asciiTheme="majorHAnsi" w:hAnsiTheme="majorHAnsi" w:cstheme="minorHAnsi"/>
          <w:b/>
          <w:sz w:val="24"/>
          <w:szCs w:val="24"/>
          <w:u w:val="single"/>
        </w:rPr>
        <w:t>NAME</w:t>
      </w:r>
      <w:r w:rsidR="004C0D30" w:rsidRPr="00991F1C">
        <w:rPr>
          <w:rFonts w:asciiTheme="majorHAnsi" w:hAnsiTheme="majorHAnsi" w:cstheme="minorHAnsi"/>
          <w:b/>
          <w:sz w:val="24"/>
          <w:szCs w:val="24"/>
          <w:u w:val="single"/>
        </w:rPr>
        <w:t xml:space="preserve"> (first name first),</w:t>
      </w:r>
      <w:r w:rsidR="00370B10">
        <w:rPr>
          <w:rFonts w:asciiTheme="majorHAnsi" w:hAnsiTheme="majorHAnsi" w:cstheme="minorHAnsi"/>
          <w:b/>
          <w:sz w:val="24"/>
          <w:szCs w:val="24"/>
          <w:u w:val="single"/>
        </w:rPr>
        <w:t xml:space="preserve">             </w:t>
      </w:r>
      <w:r w:rsidR="004C0D30" w:rsidRPr="00991F1C">
        <w:rPr>
          <w:rFonts w:asciiTheme="majorHAnsi" w:hAnsiTheme="majorHAnsi" w:cstheme="minorHAnsi"/>
          <w:b/>
          <w:sz w:val="24"/>
          <w:szCs w:val="24"/>
          <w:u w:val="single"/>
        </w:rPr>
        <w:t>C</w:t>
      </w:r>
      <w:r w:rsidR="00886CA2" w:rsidRPr="00991F1C">
        <w:rPr>
          <w:rFonts w:asciiTheme="majorHAnsi" w:hAnsiTheme="majorHAnsi" w:cstheme="minorHAnsi"/>
          <w:b/>
          <w:sz w:val="24"/>
          <w:szCs w:val="24"/>
          <w:u w:val="single"/>
        </w:rPr>
        <w:t>URRENT OCCUPATION</w:t>
      </w:r>
      <w:r w:rsidR="00886CA2" w:rsidRPr="00991F1C">
        <w:rPr>
          <w:rFonts w:asciiTheme="majorHAnsi" w:hAnsiTheme="majorHAnsi" w:cstheme="minorHAnsi"/>
          <w:b/>
          <w:sz w:val="24"/>
          <w:szCs w:val="24"/>
          <w:u w:val="single"/>
        </w:rPr>
        <w:tab/>
      </w:r>
      <w:r w:rsidR="00886CA2" w:rsidRPr="00991F1C">
        <w:rPr>
          <w:rFonts w:asciiTheme="majorHAnsi" w:hAnsiTheme="majorHAnsi" w:cstheme="minorHAnsi"/>
          <w:b/>
          <w:sz w:val="24"/>
          <w:szCs w:val="24"/>
          <w:u w:val="single"/>
        </w:rPr>
        <w:tab/>
      </w:r>
      <w:r w:rsidR="004C0D30" w:rsidRPr="00991F1C">
        <w:rPr>
          <w:rFonts w:asciiTheme="majorHAnsi" w:hAnsiTheme="majorHAnsi" w:cstheme="minorHAnsi"/>
          <w:b/>
          <w:sz w:val="24"/>
          <w:szCs w:val="24"/>
          <w:u w:val="single"/>
        </w:rPr>
        <w:t>_______</w:t>
      </w:r>
      <w:r w:rsidR="00886CA2" w:rsidRPr="00991F1C">
        <w:rPr>
          <w:rFonts w:asciiTheme="majorHAnsi" w:hAnsiTheme="majorHAnsi" w:cstheme="minorHAnsi"/>
          <w:b/>
          <w:sz w:val="24"/>
          <w:szCs w:val="24"/>
          <w:u w:val="single"/>
        </w:rPr>
        <w:t>CITY, STATE, COUNTRY</w:t>
      </w:r>
    </w:p>
    <w:p w14:paraId="4F3F5196" w14:textId="77777777" w:rsidR="00397506" w:rsidRPr="00991F1C" w:rsidRDefault="00397506" w:rsidP="00195459">
      <w:pPr>
        <w:spacing w:after="0"/>
        <w:ind w:right="1728"/>
        <w:rPr>
          <w:rFonts w:asciiTheme="majorHAnsi" w:hAnsiTheme="majorHAnsi" w:cstheme="minorHAnsi"/>
          <w:b/>
          <w:sz w:val="24"/>
          <w:szCs w:val="24"/>
        </w:rPr>
      </w:pPr>
    </w:p>
    <w:p w14:paraId="4B29B617" w14:textId="77777777" w:rsidR="000E7247" w:rsidRPr="00370B10" w:rsidRDefault="000E7247" w:rsidP="00195459">
      <w:pPr>
        <w:spacing w:after="0"/>
        <w:rPr>
          <w:rFonts w:asciiTheme="majorHAnsi" w:hAnsiTheme="majorHAnsi" w:cstheme="minorHAnsi"/>
          <w:b/>
          <w:sz w:val="24"/>
          <w:szCs w:val="24"/>
        </w:rPr>
      </w:pPr>
      <w:r w:rsidRPr="00991F1C">
        <w:rPr>
          <w:rFonts w:asciiTheme="majorHAnsi" w:hAnsiTheme="majorHAnsi" w:cstheme="minorHAnsi"/>
          <w:b/>
          <w:sz w:val="24"/>
          <w:szCs w:val="24"/>
          <w:u w:val="single"/>
        </w:rPr>
        <w:t>P</w:t>
      </w:r>
      <w:r w:rsidR="00397506" w:rsidRPr="00991F1C">
        <w:rPr>
          <w:rFonts w:asciiTheme="majorHAnsi" w:hAnsiTheme="majorHAnsi" w:cstheme="minorHAnsi"/>
          <w:b/>
          <w:sz w:val="24"/>
          <w:szCs w:val="24"/>
          <w:u w:val="single"/>
        </w:rPr>
        <w:t>RELIMINARY ROUND</w:t>
      </w:r>
    </w:p>
    <w:p w14:paraId="10696116" w14:textId="77777777" w:rsidR="00195459" w:rsidRDefault="00195459" w:rsidP="00195459">
      <w:pPr>
        <w:spacing w:after="0"/>
        <w:rPr>
          <w:rFonts w:asciiTheme="majorHAnsi" w:hAnsiTheme="majorHAnsi" w:cstheme="minorHAnsi"/>
          <w:sz w:val="24"/>
          <w:szCs w:val="24"/>
        </w:rPr>
      </w:pPr>
    </w:p>
    <w:p w14:paraId="388168C4" w14:textId="5DC602E1" w:rsidR="000C7447" w:rsidRDefault="00397506" w:rsidP="00195459">
      <w:pPr>
        <w:spacing w:after="0"/>
        <w:rPr>
          <w:rFonts w:asciiTheme="majorHAnsi" w:hAnsiTheme="majorHAnsi" w:cstheme="minorHAnsi"/>
          <w:sz w:val="24"/>
          <w:szCs w:val="24"/>
        </w:rPr>
      </w:pPr>
      <w:r w:rsidRPr="00991F1C">
        <w:rPr>
          <w:rFonts w:asciiTheme="majorHAnsi" w:hAnsiTheme="majorHAnsi" w:cstheme="minorHAnsi"/>
          <w:sz w:val="24"/>
          <w:szCs w:val="24"/>
        </w:rPr>
        <w:t>COMPOSER</w:t>
      </w:r>
      <w:r w:rsidR="004C0D30" w:rsidRPr="00991F1C">
        <w:rPr>
          <w:rFonts w:asciiTheme="majorHAnsi" w:hAnsiTheme="majorHAnsi" w:cstheme="minorHAnsi"/>
          <w:sz w:val="24"/>
          <w:szCs w:val="24"/>
        </w:rPr>
        <w:t>, FULL NAME</w:t>
      </w:r>
      <w:r w:rsidR="00174716" w:rsidRPr="00991F1C">
        <w:rPr>
          <w:rFonts w:asciiTheme="majorHAnsi" w:hAnsiTheme="majorHAnsi" w:cstheme="minorHAnsi"/>
          <w:sz w:val="24"/>
          <w:szCs w:val="24"/>
        </w:rPr>
        <w:tab/>
      </w:r>
      <w:r w:rsidR="000C7447">
        <w:rPr>
          <w:rFonts w:asciiTheme="majorHAnsi" w:hAnsiTheme="majorHAnsi" w:cstheme="minorHAnsi"/>
          <w:sz w:val="24"/>
          <w:szCs w:val="24"/>
        </w:rPr>
        <w:tab/>
        <w:t>Work, Opus X</w:t>
      </w:r>
    </w:p>
    <w:p w14:paraId="5441EB99" w14:textId="600265E5" w:rsidR="00195459" w:rsidRDefault="00195459" w:rsidP="00195459">
      <w:pPr>
        <w:spacing w:after="0"/>
        <w:rPr>
          <w:rFonts w:asciiTheme="majorHAnsi" w:hAnsiTheme="majorHAnsi" w:cstheme="minorHAnsi"/>
          <w:sz w:val="24"/>
          <w:szCs w:val="24"/>
        </w:rPr>
      </w:pP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t xml:space="preserve"> </w:t>
      </w:r>
      <w:r w:rsidR="002B16B6">
        <w:rPr>
          <w:rFonts w:asciiTheme="majorHAnsi" w:hAnsiTheme="majorHAnsi" w:cstheme="minorHAnsi"/>
          <w:sz w:val="24"/>
          <w:szCs w:val="24"/>
        </w:rPr>
        <w:t xml:space="preserve">   </w:t>
      </w:r>
      <w:r>
        <w:rPr>
          <w:rFonts w:asciiTheme="majorHAnsi" w:hAnsiTheme="majorHAnsi" w:cstheme="minorHAnsi"/>
          <w:sz w:val="24"/>
          <w:szCs w:val="24"/>
        </w:rPr>
        <w:t>1: Allegro non troppo    (etc.)</w:t>
      </w:r>
      <w:r w:rsidR="002B16B6">
        <w:rPr>
          <w:rFonts w:asciiTheme="majorHAnsi" w:hAnsiTheme="majorHAnsi" w:cstheme="minorHAnsi"/>
          <w:sz w:val="24"/>
          <w:szCs w:val="24"/>
        </w:rPr>
        <w:t xml:space="preserve"> (3-space indent)</w:t>
      </w:r>
    </w:p>
    <w:p w14:paraId="6E85016D" w14:textId="5BDC7111" w:rsidR="00195459" w:rsidRDefault="00D67FB4" w:rsidP="00195459">
      <w:pPr>
        <w:spacing w:after="0"/>
        <w:rPr>
          <w:rFonts w:asciiTheme="majorHAnsi" w:hAnsiTheme="majorHAnsi" w:cstheme="minorHAnsi"/>
          <w:sz w:val="24"/>
          <w:szCs w:val="24"/>
        </w:rPr>
      </w:pPr>
      <w:r>
        <w:rPr>
          <w:rFonts w:asciiTheme="majorHAnsi" w:hAnsiTheme="majorHAnsi" w:cstheme="minorHAnsi"/>
          <w:sz w:val="24"/>
          <w:szCs w:val="24"/>
        </w:rPr>
        <w:t>SAME NAME</w:t>
      </w:r>
      <w:r>
        <w:rPr>
          <w:rFonts w:asciiTheme="majorHAnsi" w:hAnsiTheme="majorHAnsi" w:cstheme="minorHAnsi"/>
          <w:sz w:val="24"/>
          <w:szCs w:val="24"/>
        </w:rPr>
        <w:tab/>
      </w:r>
      <w:r>
        <w:rPr>
          <w:rFonts w:asciiTheme="majorHAnsi" w:hAnsiTheme="majorHAnsi" w:cstheme="minorHAnsi"/>
          <w:sz w:val="24"/>
          <w:szCs w:val="24"/>
        </w:rPr>
        <w:tab/>
      </w:r>
      <w:r w:rsidR="00195459">
        <w:rPr>
          <w:rFonts w:asciiTheme="majorHAnsi" w:hAnsiTheme="majorHAnsi" w:cstheme="minorHAnsi"/>
          <w:sz w:val="24"/>
          <w:szCs w:val="24"/>
        </w:rPr>
        <w:t>`</w:t>
      </w:r>
      <w:r w:rsidR="00195459">
        <w:rPr>
          <w:rFonts w:asciiTheme="majorHAnsi" w:hAnsiTheme="majorHAnsi" w:cstheme="minorHAnsi"/>
          <w:sz w:val="24"/>
          <w:szCs w:val="24"/>
        </w:rPr>
        <w:tab/>
        <w:t>`</w:t>
      </w:r>
      <w:r w:rsidR="00195459">
        <w:rPr>
          <w:rFonts w:asciiTheme="majorHAnsi" w:hAnsiTheme="majorHAnsi" w:cstheme="minorHAnsi"/>
          <w:sz w:val="24"/>
          <w:szCs w:val="24"/>
        </w:rPr>
        <w:tab/>
        <w:t xml:space="preserve">WORK 2 etc. </w:t>
      </w:r>
    </w:p>
    <w:p w14:paraId="32EA715E" w14:textId="0E2375E9" w:rsidR="00D67FB4" w:rsidRDefault="00D67FB4" w:rsidP="00195459">
      <w:pPr>
        <w:spacing w:after="0"/>
        <w:rPr>
          <w:rFonts w:asciiTheme="majorHAnsi" w:hAnsiTheme="majorHAnsi" w:cstheme="minorHAnsi"/>
          <w:sz w:val="24"/>
          <w:szCs w:val="24"/>
        </w:rPr>
      </w:pPr>
      <w:r>
        <w:rPr>
          <w:rFonts w:asciiTheme="majorHAnsi" w:hAnsiTheme="majorHAnsi" w:cstheme="minorHAnsi"/>
          <w:sz w:val="24"/>
          <w:szCs w:val="24"/>
        </w:rPr>
        <w:t>One line spacing</w:t>
      </w:r>
    </w:p>
    <w:p w14:paraId="259FC48D" w14:textId="4A17D200" w:rsidR="00195459" w:rsidRPr="00195459" w:rsidRDefault="00195459" w:rsidP="00195459">
      <w:pPr>
        <w:spacing w:after="0"/>
        <w:rPr>
          <w:rFonts w:asciiTheme="majorHAnsi" w:hAnsiTheme="majorHAnsi" w:cstheme="minorHAnsi"/>
          <w:sz w:val="24"/>
          <w:szCs w:val="24"/>
        </w:rPr>
      </w:pPr>
      <w:r>
        <w:rPr>
          <w:rFonts w:asciiTheme="majorHAnsi" w:hAnsiTheme="majorHAnsi" w:cstheme="minorHAnsi"/>
          <w:sz w:val="24"/>
          <w:szCs w:val="24"/>
        </w:rPr>
        <w:t xml:space="preserve">NEXT COMPOSER, FULL NAME </w:t>
      </w:r>
      <w:r>
        <w:rPr>
          <w:rFonts w:asciiTheme="majorHAnsi" w:hAnsiTheme="majorHAnsi" w:cstheme="minorHAnsi"/>
          <w:sz w:val="24"/>
          <w:szCs w:val="24"/>
        </w:rPr>
        <w:tab/>
        <w:t>WORK, etc.</w:t>
      </w:r>
    </w:p>
    <w:p w14:paraId="5B893628" w14:textId="77777777" w:rsidR="00397506" w:rsidRPr="00174716" w:rsidRDefault="00397506" w:rsidP="00195459">
      <w:pPr>
        <w:spacing w:after="0"/>
        <w:ind w:left="432"/>
        <w:rPr>
          <w:rFonts w:asciiTheme="majorHAnsi" w:hAnsiTheme="majorHAnsi" w:cstheme="minorHAnsi"/>
          <w:b/>
          <w:szCs w:val="24"/>
        </w:rPr>
      </w:pPr>
    </w:p>
    <w:p w14:paraId="39EF9252" w14:textId="77777777" w:rsidR="00BE4197" w:rsidRPr="00991F1C" w:rsidRDefault="000E7247" w:rsidP="00195459">
      <w:pPr>
        <w:spacing w:after="0" w:line="360" w:lineRule="auto"/>
        <w:rPr>
          <w:rFonts w:asciiTheme="majorHAnsi" w:hAnsiTheme="majorHAnsi" w:cstheme="minorHAnsi"/>
          <w:b/>
          <w:sz w:val="24"/>
          <w:szCs w:val="24"/>
          <w:u w:val="single"/>
        </w:rPr>
      </w:pPr>
      <w:r w:rsidRPr="00991F1C">
        <w:rPr>
          <w:rFonts w:asciiTheme="majorHAnsi" w:hAnsiTheme="majorHAnsi" w:cstheme="minorHAnsi"/>
          <w:b/>
          <w:sz w:val="24"/>
          <w:szCs w:val="24"/>
          <w:u w:val="single"/>
        </w:rPr>
        <w:t>S</w:t>
      </w:r>
      <w:r w:rsidR="00397506" w:rsidRPr="00991F1C">
        <w:rPr>
          <w:rFonts w:asciiTheme="majorHAnsi" w:hAnsiTheme="majorHAnsi" w:cstheme="minorHAnsi"/>
          <w:b/>
          <w:sz w:val="24"/>
          <w:szCs w:val="24"/>
          <w:u w:val="single"/>
        </w:rPr>
        <w:t>EMIFINAL ROUND</w:t>
      </w:r>
    </w:p>
    <w:p w14:paraId="75B5E9AE" w14:textId="2694C805" w:rsidR="00397506" w:rsidRDefault="00397506" w:rsidP="00195459">
      <w:pPr>
        <w:spacing w:after="0"/>
        <w:rPr>
          <w:rFonts w:asciiTheme="majorHAnsi" w:hAnsiTheme="majorHAnsi" w:cstheme="minorHAnsi"/>
          <w:sz w:val="24"/>
          <w:szCs w:val="24"/>
        </w:rPr>
      </w:pPr>
      <w:r w:rsidRPr="00991F1C">
        <w:rPr>
          <w:rFonts w:asciiTheme="majorHAnsi" w:hAnsiTheme="majorHAnsi" w:cstheme="minorHAnsi"/>
          <w:sz w:val="24"/>
          <w:szCs w:val="24"/>
        </w:rPr>
        <w:t>COMPOSER</w:t>
      </w:r>
      <w:r w:rsidR="004C0D30" w:rsidRPr="00991F1C">
        <w:rPr>
          <w:rFonts w:asciiTheme="majorHAnsi" w:hAnsiTheme="majorHAnsi" w:cstheme="minorHAnsi"/>
          <w:sz w:val="24"/>
          <w:szCs w:val="24"/>
        </w:rPr>
        <w:t>, FULL NAME</w:t>
      </w:r>
      <w:r w:rsidR="004C0D30" w:rsidRPr="00991F1C">
        <w:rPr>
          <w:rFonts w:asciiTheme="majorHAnsi" w:hAnsiTheme="majorHAnsi" w:cstheme="minorHAnsi"/>
          <w:sz w:val="24"/>
          <w:szCs w:val="24"/>
        </w:rPr>
        <w:tab/>
      </w:r>
      <w:r w:rsidR="00174716" w:rsidRPr="00991F1C">
        <w:rPr>
          <w:rFonts w:asciiTheme="majorHAnsi" w:hAnsiTheme="majorHAnsi" w:cstheme="minorHAnsi"/>
          <w:sz w:val="24"/>
          <w:szCs w:val="24"/>
        </w:rPr>
        <w:tab/>
      </w:r>
      <w:r w:rsidR="00195459">
        <w:rPr>
          <w:rFonts w:asciiTheme="majorHAnsi" w:hAnsiTheme="majorHAnsi" w:cstheme="minorHAnsi"/>
          <w:sz w:val="24"/>
          <w:szCs w:val="24"/>
        </w:rPr>
        <w:t>Work, Opus Y, etc. as above</w:t>
      </w:r>
    </w:p>
    <w:p w14:paraId="65E93A04" w14:textId="77777777" w:rsidR="0086013E" w:rsidRPr="00174716" w:rsidRDefault="0086013E" w:rsidP="00195459">
      <w:pPr>
        <w:spacing w:after="0"/>
        <w:rPr>
          <w:rFonts w:ascii="Arial" w:hAnsi="Arial" w:cs="Arial"/>
          <w:szCs w:val="12"/>
          <w:u w:val="single"/>
        </w:rPr>
      </w:pPr>
    </w:p>
    <w:p w14:paraId="5ED29F16" w14:textId="77777777" w:rsidR="00397506" w:rsidRPr="00991F1C" w:rsidRDefault="00397506" w:rsidP="00195459">
      <w:pPr>
        <w:spacing w:after="0" w:line="360" w:lineRule="auto"/>
        <w:rPr>
          <w:rFonts w:asciiTheme="majorHAnsi" w:hAnsiTheme="majorHAnsi" w:cs="Arial"/>
          <w:b/>
          <w:sz w:val="24"/>
          <w:szCs w:val="24"/>
          <w:u w:val="single"/>
        </w:rPr>
      </w:pPr>
      <w:r w:rsidRPr="00991F1C">
        <w:rPr>
          <w:rFonts w:asciiTheme="majorHAnsi" w:hAnsiTheme="majorHAnsi" w:cs="Arial"/>
          <w:b/>
          <w:sz w:val="24"/>
          <w:szCs w:val="24"/>
          <w:u w:val="single"/>
        </w:rPr>
        <w:t>FINAL ROUND</w:t>
      </w:r>
    </w:p>
    <w:p w14:paraId="512DF7F7" w14:textId="77777777" w:rsidR="00397506" w:rsidRPr="00991F1C" w:rsidRDefault="00397506" w:rsidP="00195459">
      <w:pPr>
        <w:spacing w:after="0"/>
        <w:rPr>
          <w:rFonts w:asciiTheme="majorHAnsi" w:hAnsiTheme="majorHAnsi" w:cs="Arial"/>
          <w:sz w:val="24"/>
          <w:szCs w:val="24"/>
        </w:rPr>
      </w:pPr>
      <w:r w:rsidRPr="00991F1C">
        <w:rPr>
          <w:rFonts w:asciiTheme="majorHAnsi" w:hAnsiTheme="majorHAnsi" w:cs="Arial"/>
          <w:sz w:val="24"/>
          <w:szCs w:val="24"/>
        </w:rPr>
        <w:t>COMPOSER</w:t>
      </w:r>
      <w:r w:rsidR="004C0D30" w:rsidRPr="00991F1C">
        <w:rPr>
          <w:rFonts w:asciiTheme="majorHAnsi" w:hAnsiTheme="majorHAnsi" w:cs="Arial"/>
          <w:sz w:val="24"/>
          <w:szCs w:val="24"/>
        </w:rPr>
        <w:t>, FULL NAME</w:t>
      </w:r>
      <w:r w:rsidRPr="00991F1C">
        <w:rPr>
          <w:rFonts w:asciiTheme="majorHAnsi" w:hAnsiTheme="majorHAnsi" w:cs="Arial"/>
          <w:sz w:val="24"/>
          <w:szCs w:val="24"/>
        </w:rPr>
        <w:tab/>
      </w:r>
      <w:r w:rsidR="00174716" w:rsidRPr="00991F1C">
        <w:rPr>
          <w:rFonts w:asciiTheme="majorHAnsi" w:hAnsiTheme="majorHAnsi" w:cs="Arial"/>
          <w:sz w:val="24"/>
          <w:szCs w:val="24"/>
        </w:rPr>
        <w:tab/>
      </w:r>
      <w:r w:rsidRPr="00991F1C">
        <w:rPr>
          <w:rFonts w:asciiTheme="majorHAnsi" w:hAnsiTheme="majorHAnsi" w:cs="Arial"/>
          <w:sz w:val="24"/>
          <w:szCs w:val="24"/>
        </w:rPr>
        <w:t>WORK, OPUS, Movements, etc.</w:t>
      </w:r>
    </w:p>
    <w:p w14:paraId="6B8EAAED" w14:textId="77777777" w:rsidR="00397506" w:rsidRPr="00174716" w:rsidRDefault="00397506" w:rsidP="00195459">
      <w:pPr>
        <w:spacing w:after="0"/>
        <w:ind w:left="432"/>
        <w:rPr>
          <w:rFonts w:ascii="Arial" w:hAnsi="Arial" w:cs="Arial"/>
          <w:szCs w:val="12"/>
        </w:rPr>
      </w:pPr>
    </w:p>
    <w:p w14:paraId="5B402B06" w14:textId="286FE6D2" w:rsidR="00397506" w:rsidRDefault="00397506" w:rsidP="00195459">
      <w:pPr>
        <w:spacing w:after="0"/>
        <w:ind w:left="432" w:firstLine="288"/>
        <w:rPr>
          <w:rFonts w:ascii="Arial" w:hAnsi="Arial" w:cs="Arial"/>
          <w:b/>
          <w:szCs w:val="12"/>
        </w:rPr>
      </w:pPr>
      <w:r>
        <w:rPr>
          <w:rFonts w:ascii="Arial" w:hAnsi="Arial" w:cs="Arial"/>
          <w:b/>
          <w:szCs w:val="12"/>
        </w:rPr>
        <w:t xml:space="preserve">PLACE YOUR </w:t>
      </w:r>
      <w:r w:rsidR="00174716">
        <w:rPr>
          <w:rFonts w:ascii="Arial" w:hAnsi="Arial" w:cs="Arial"/>
          <w:b/>
          <w:szCs w:val="12"/>
        </w:rPr>
        <w:t xml:space="preserve">TOTAL </w:t>
      </w:r>
      <w:r>
        <w:rPr>
          <w:rFonts w:ascii="Arial" w:hAnsi="Arial" w:cs="Arial"/>
          <w:b/>
          <w:szCs w:val="12"/>
        </w:rPr>
        <w:t>TIM</w:t>
      </w:r>
      <w:r w:rsidR="00174716">
        <w:rPr>
          <w:rFonts w:ascii="Arial" w:hAnsi="Arial" w:cs="Arial"/>
          <w:b/>
          <w:szCs w:val="12"/>
        </w:rPr>
        <w:t>E</w:t>
      </w:r>
      <w:r>
        <w:rPr>
          <w:rFonts w:ascii="Arial" w:hAnsi="Arial" w:cs="Arial"/>
          <w:b/>
          <w:szCs w:val="12"/>
        </w:rPr>
        <w:t xml:space="preserve"> FOR EACH ROUND </w:t>
      </w:r>
      <w:r w:rsidR="00E24908">
        <w:rPr>
          <w:rFonts w:ascii="Arial" w:hAnsi="Arial" w:cs="Arial"/>
          <w:b/>
          <w:szCs w:val="12"/>
        </w:rPr>
        <w:t>HERE at BOTTOM</w:t>
      </w:r>
      <w:r w:rsidR="00886CA2">
        <w:rPr>
          <w:rFonts w:ascii="Arial" w:hAnsi="Arial" w:cs="Arial"/>
          <w:b/>
          <w:szCs w:val="12"/>
        </w:rPr>
        <w:t xml:space="preserve"> </w:t>
      </w:r>
      <w:r w:rsidR="00E24908">
        <w:rPr>
          <w:rFonts w:ascii="Arial" w:hAnsi="Arial" w:cs="Arial"/>
          <w:b/>
          <w:szCs w:val="12"/>
        </w:rPr>
        <w:t>in</w:t>
      </w:r>
      <w:r>
        <w:rPr>
          <w:rFonts w:ascii="Arial" w:hAnsi="Arial" w:cs="Arial"/>
          <w:b/>
          <w:szCs w:val="12"/>
        </w:rPr>
        <w:t xml:space="preserve"> FOLLOWING FORMAT:</w:t>
      </w:r>
    </w:p>
    <w:p w14:paraId="47BF78CB" w14:textId="77777777" w:rsidR="00397506" w:rsidRDefault="00397506" w:rsidP="00195459">
      <w:pPr>
        <w:spacing w:after="0"/>
        <w:ind w:left="432" w:firstLine="288"/>
        <w:rPr>
          <w:rFonts w:ascii="Arial" w:hAnsi="Arial" w:cs="Arial"/>
          <w:b/>
          <w:szCs w:val="12"/>
        </w:rPr>
      </w:pPr>
      <w:r>
        <w:rPr>
          <w:rFonts w:ascii="Arial" w:hAnsi="Arial" w:cs="Arial"/>
          <w:b/>
          <w:szCs w:val="12"/>
        </w:rPr>
        <w:t>1</w:t>
      </w:r>
      <w:r w:rsidRPr="00397506">
        <w:rPr>
          <w:rFonts w:ascii="Arial" w:hAnsi="Arial" w:cs="Arial"/>
          <w:b/>
          <w:szCs w:val="12"/>
          <w:vertAlign w:val="superscript"/>
        </w:rPr>
        <w:t>st</w:t>
      </w:r>
      <w:r>
        <w:rPr>
          <w:rFonts w:ascii="Arial" w:hAnsi="Arial" w:cs="Arial"/>
          <w:b/>
          <w:szCs w:val="12"/>
        </w:rPr>
        <w:t xml:space="preserve"> ROUND: 15</w:t>
      </w:r>
      <w:r>
        <w:rPr>
          <w:rFonts w:ascii="Arial" w:hAnsi="Arial" w:cs="Arial"/>
          <w:b/>
          <w:szCs w:val="12"/>
        </w:rPr>
        <w:tab/>
      </w:r>
      <w:r>
        <w:rPr>
          <w:rFonts w:ascii="Arial" w:hAnsi="Arial" w:cs="Arial"/>
          <w:b/>
          <w:szCs w:val="12"/>
        </w:rPr>
        <w:tab/>
        <w:t>2</w:t>
      </w:r>
      <w:r w:rsidRPr="00397506">
        <w:rPr>
          <w:rFonts w:ascii="Arial" w:hAnsi="Arial" w:cs="Arial"/>
          <w:b/>
          <w:szCs w:val="12"/>
          <w:vertAlign w:val="superscript"/>
        </w:rPr>
        <w:t>nd</w:t>
      </w:r>
      <w:r>
        <w:rPr>
          <w:rFonts w:ascii="Arial" w:hAnsi="Arial" w:cs="Arial"/>
          <w:b/>
          <w:szCs w:val="12"/>
        </w:rPr>
        <w:t xml:space="preserve"> ROUND: 20</w:t>
      </w:r>
      <w:r>
        <w:rPr>
          <w:rFonts w:ascii="Arial" w:hAnsi="Arial" w:cs="Arial"/>
          <w:b/>
          <w:szCs w:val="12"/>
        </w:rPr>
        <w:tab/>
      </w:r>
      <w:r>
        <w:rPr>
          <w:rFonts w:ascii="Arial" w:hAnsi="Arial" w:cs="Arial"/>
          <w:b/>
          <w:szCs w:val="12"/>
        </w:rPr>
        <w:tab/>
        <w:t>3</w:t>
      </w:r>
      <w:r w:rsidRPr="00397506">
        <w:rPr>
          <w:rFonts w:ascii="Arial" w:hAnsi="Arial" w:cs="Arial"/>
          <w:b/>
          <w:szCs w:val="12"/>
          <w:vertAlign w:val="superscript"/>
        </w:rPr>
        <w:t>rd</w:t>
      </w:r>
      <w:r>
        <w:rPr>
          <w:rFonts w:ascii="Arial" w:hAnsi="Arial" w:cs="Arial"/>
          <w:b/>
          <w:szCs w:val="12"/>
        </w:rPr>
        <w:t xml:space="preserve"> ROUND: 25</w:t>
      </w:r>
    </w:p>
    <w:p w14:paraId="1789E801" w14:textId="77777777" w:rsidR="00397506" w:rsidRDefault="00397506" w:rsidP="00195459">
      <w:pPr>
        <w:spacing w:after="0"/>
        <w:ind w:left="432"/>
        <w:rPr>
          <w:rFonts w:ascii="Arial" w:hAnsi="Arial" w:cs="Arial"/>
          <w:b/>
          <w:szCs w:val="12"/>
        </w:rPr>
      </w:pPr>
    </w:p>
    <w:p w14:paraId="20962331" w14:textId="1F422A84" w:rsidR="00397506" w:rsidRDefault="00397506" w:rsidP="00195459">
      <w:pPr>
        <w:spacing w:after="0"/>
        <w:ind w:left="720"/>
        <w:rPr>
          <w:rFonts w:ascii="Arial" w:hAnsi="Arial" w:cs="Arial"/>
          <w:b/>
          <w:szCs w:val="12"/>
        </w:rPr>
      </w:pPr>
      <w:r>
        <w:rPr>
          <w:rFonts w:ascii="Arial" w:hAnsi="Arial" w:cs="Arial"/>
          <w:b/>
          <w:szCs w:val="12"/>
        </w:rPr>
        <w:t xml:space="preserve">(Above timings </w:t>
      </w:r>
      <w:r w:rsidR="00886CA2">
        <w:rPr>
          <w:rFonts w:ascii="Arial" w:hAnsi="Arial" w:cs="Arial"/>
          <w:b/>
          <w:szCs w:val="12"/>
        </w:rPr>
        <w:t xml:space="preserve">here </w:t>
      </w:r>
      <w:r>
        <w:rPr>
          <w:rFonts w:ascii="Arial" w:hAnsi="Arial" w:cs="Arial"/>
          <w:b/>
          <w:szCs w:val="12"/>
        </w:rPr>
        <w:t xml:space="preserve">are maximum times you may allot to each of the 3 rounds.  Short overtimes are not penalized, but shorter times than allotted maximums can affect a jurors’ ability to make a </w:t>
      </w:r>
      <w:r w:rsidR="0073007B">
        <w:rPr>
          <w:rFonts w:ascii="Arial" w:hAnsi="Arial" w:cs="Arial"/>
          <w:b/>
          <w:szCs w:val="12"/>
        </w:rPr>
        <w:t xml:space="preserve">fair and </w:t>
      </w:r>
      <w:r>
        <w:rPr>
          <w:rFonts w:ascii="Arial" w:hAnsi="Arial" w:cs="Arial"/>
          <w:b/>
          <w:szCs w:val="12"/>
        </w:rPr>
        <w:t>accurate judgement).</w:t>
      </w:r>
      <w:r w:rsidR="002B16B6">
        <w:rPr>
          <w:rFonts w:ascii="Arial" w:hAnsi="Arial" w:cs="Arial"/>
          <w:b/>
          <w:szCs w:val="12"/>
        </w:rPr>
        <w:t xml:space="preserve">   Timing is important in view of “fairness” to other pianists.</w:t>
      </w:r>
    </w:p>
    <w:p w14:paraId="4865CE36" w14:textId="04A4D9AB" w:rsidR="002B16B6" w:rsidRDefault="002B16B6" w:rsidP="00195459">
      <w:pPr>
        <w:spacing w:after="0"/>
        <w:ind w:left="720"/>
        <w:rPr>
          <w:rFonts w:ascii="Arial" w:hAnsi="Arial" w:cs="Arial"/>
          <w:b/>
          <w:szCs w:val="12"/>
        </w:rPr>
      </w:pPr>
    </w:p>
    <w:p w14:paraId="15CD958E" w14:textId="77777777" w:rsidR="002B16B6" w:rsidRDefault="002B16B6" w:rsidP="002B16B6">
      <w:pPr>
        <w:spacing w:line="360" w:lineRule="auto"/>
        <w:ind w:left="720" w:right="1728"/>
        <w:jc w:val="center"/>
        <w:rPr>
          <w:rStyle w:val="Hyperlink"/>
          <w:rFonts w:ascii="Arial" w:hAnsi="Arial" w:cs="Arial"/>
          <w:szCs w:val="12"/>
        </w:rPr>
      </w:pPr>
      <w:r w:rsidRPr="00174716">
        <w:rPr>
          <w:rFonts w:asciiTheme="majorHAnsi" w:hAnsiTheme="majorHAnsi" w:cstheme="minorHAnsi"/>
          <w:b/>
          <w:szCs w:val="24"/>
        </w:rPr>
        <w:t>FILENAME SUGGESTION:</w:t>
      </w:r>
      <w:r w:rsidRPr="00174716">
        <w:rPr>
          <w:rFonts w:asciiTheme="majorHAnsi" w:hAnsiTheme="majorHAnsi" w:cstheme="minorHAnsi"/>
          <w:szCs w:val="24"/>
        </w:rPr>
        <w:t xml:space="preserve"> </w:t>
      </w:r>
      <w:r w:rsidRPr="00174716">
        <w:rPr>
          <w:rFonts w:asciiTheme="majorHAnsi" w:hAnsiTheme="majorHAnsi" w:cstheme="minorHAnsi"/>
          <w:b/>
          <w:szCs w:val="24"/>
        </w:rPr>
        <w:t>Last name First name 20XX WC BIO</w:t>
      </w:r>
      <w:r>
        <w:rPr>
          <w:rFonts w:asciiTheme="majorHAnsi" w:hAnsiTheme="majorHAnsi" w:cstheme="minorHAnsi"/>
          <w:b/>
          <w:szCs w:val="24"/>
        </w:rPr>
        <w:t xml:space="preserve"> ANEC PROG</w:t>
      </w:r>
      <w:r w:rsidRPr="00174716">
        <w:rPr>
          <w:rFonts w:asciiTheme="majorHAnsi" w:hAnsiTheme="majorHAnsi" w:cstheme="minorHAnsi"/>
          <w:b/>
          <w:szCs w:val="24"/>
        </w:rPr>
        <w:t>,</w:t>
      </w:r>
      <w:r w:rsidRPr="00174716">
        <w:rPr>
          <w:rFonts w:asciiTheme="majorHAnsi" w:hAnsiTheme="majorHAnsi" w:cstheme="minorHAnsi"/>
          <w:szCs w:val="24"/>
        </w:rPr>
        <w:t xml:space="preserve"> where </w:t>
      </w:r>
      <w:r w:rsidRPr="00174716">
        <w:rPr>
          <w:rFonts w:asciiTheme="majorHAnsi" w:hAnsiTheme="majorHAnsi" w:cstheme="minorHAnsi"/>
          <w:b/>
          <w:szCs w:val="24"/>
        </w:rPr>
        <w:t>XX</w:t>
      </w:r>
      <w:r w:rsidRPr="00174716">
        <w:rPr>
          <w:rFonts w:asciiTheme="majorHAnsi" w:hAnsiTheme="majorHAnsi" w:cstheme="minorHAnsi"/>
          <w:szCs w:val="24"/>
        </w:rPr>
        <w:t xml:space="preserve"> is the year of the competition.</w:t>
      </w:r>
      <w:r>
        <w:rPr>
          <w:rFonts w:asciiTheme="majorHAnsi" w:hAnsiTheme="majorHAnsi" w:cstheme="minorHAnsi"/>
          <w:szCs w:val="24"/>
        </w:rPr>
        <w:t xml:space="preserve">    Thank you.  This will make our work easier!</w:t>
      </w:r>
    </w:p>
    <w:p w14:paraId="3AD0C473" w14:textId="1970480C" w:rsidR="00DD1815" w:rsidRDefault="0073007B" w:rsidP="00370B10">
      <w:pPr>
        <w:spacing w:line="360" w:lineRule="auto"/>
        <w:ind w:left="720" w:right="1728"/>
        <w:jc w:val="center"/>
        <w:rPr>
          <w:rFonts w:ascii="Arial" w:hAnsi="Arial" w:cs="Arial"/>
          <w:szCs w:val="12"/>
        </w:rPr>
      </w:pPr>
      <w:r w:rsidRPr="0073007B">
        <w:rPr>
          <w:rFonts w:ascii="Arial" w:hAnsi="Arial" w:cs="Arial"/>
          <w:b/>
          <w:szCs w:val="12"/>
          <w:u w:val="single"/>
        </w:rPr>
        <w:t xml:space="preserve">Send the above as </w:t>
      </w:r>
      <w:r w:rsidR="004C0D30">
        <w:rPr>
          <w:rFonts w:ascii="Arial" w:hAnsi="Arial" w:cs="Arial"/>
          <w:b/>
          <w:szCs w:val="12"/>
          <w:u w:val="single"/>
        </w:rPr>
        <w:t>1</w:t>
      </w:r>
      <w:r w:rsidRPr="0073007B">
        <w:rPr>
          <w:rFonts w:ascii="Arial" w:hAnsi="Arial" w:cs="Arial"/>
          <w:b/>
          <w:szCs w:val="12"/>
          <w:u w:val="single"/>
        </w:rPr>
        <w:t xml:space="preserve"> </w:t>
      </w:r>
      <w:r w:rsidR="002B16B6">
        <w:rPr>
          <w:rFonts w:ascii="Arial" w:hAnsi="Arial" w:cs="Arial"/>
          <w:b/>
          <w:szCs w:val="12"/>
          <w:u w:val="single"/>
        </w:rPr>
        <w:t xml:space="preserve">MSFT </w:t>
      </w:r>
      <w:r w:rsidRPr="0073007B">
        <w:rPr>
          <w:rFonts w:ascii="Arial" w:hAnsi="Arial" w:cs="Arial"/>
          <w:b/>
          <w:szCs w:val="12"/>
          <w:u w:val="single"/>
        </w:rPr>
        <w:t>WORD file</w:t>
      </w:r>
      <w:r w:rsidR="00886CA2">
        <w:rPr>
          <w:rFonts w:ascii="Arial" w:hAnsi="Arial" w:cs="Arial"/>
          <w:b/>
          <w:szCs w:val="12"/>
          <w:u w:val="single"/>
        </w:rPr>
        <w:t xml:space="preserve"> </w:t>
      </w:r>
      <w:r w:rsidR="002B16B6">
        <w:rPr>
          <w:rFonts w:ascii="Arial" w:hAnsi="Arial" w:cs="Arial"/>
          <w:b/>
          <w:szCs w:val="12"/>
          <w:u w:val="single"/>
        </w:rPr>
        <w:t xml:space="preserve">(or a pdf which we can convert) </w:t>
      </w:r>
      <w:r w:rsidRPr="0073007B">
        <w:rPr>
          <w:rFonts w:ascii="Arial" w:hAnsi="Arial" w:cs="Arial"/>
          <w:b/>
          <w:szCs w:val="12"/>
          <w:u w:val="single"/>
        </w:rPr>
        <w:t>in an email attachment to</w:t>
      </w:r>
      <w:r>
        <w:rPr>
          <w:rFonts w:ascii="Arial" w:hAnsi="Arial" w:cs="Arial"/>
          <w:b/>
          <w:szCs w:val="12"/>
          <w:u w:val="single"/>
        </w:rPr>
        <w:t>:</w:t>
      </w:r>
      <w:r>
        <w:rPr>
          <w:rFonts w:ascii="Arial" w:hAnsi="Arial" w:cs="Arial"/>
          <w:szCs w:val="12"/>
        </w:rPr>
        <w:t xml:space="preserve"> </w:t>
      </w:r>
    </w:p>
    <w:p w14:paraId="771E8072" w14:textId="77777777" w:rsidR="0073007B" w:rsidRDefault="00000000" w:rsidP="00370B10">
      <w:pPr>
        <w:spacing w:line="360" w:lineRule="auto"/>
        <w:ind w:left="720" w:right="1728"/>
        <w:jc w:val="center"/>
        <w:rPr>
          <w:rFonts w:ascii="Arial" w:hAnsi="Arial" w:cs="Arial"/>
          <w:szCs w:val="12"/>
        </w:rPr>
      </w:pPr>
      <w:hyperlink r:id="rId13" w:history="1">
        <w:r w:rsidR="00DD1815" w:rsidRPr="0023212C">
          <w:rPr>
            <w:rStyle w:val="Hyperlink"/>
            <w:rFonts w:ascii="Arial" w:hAnsi="Arial" w:cs="Arial"/>
            <w:szCs w:val="12"/>
          </w:rPr>
          <w:t>WIPACUSA@GMAIL.COM</w:t>
        </w:r>
      </w:hyperlink>
    </w:p>
    <w:p w14:paraId="68329504" w14:textId="77777777" w:rsidR="00397506" w:rsidRDefault="00397506" w:rsidP="00397506">
      <w:pPr>
        <w:ind w:left="432"/>
        <w:jc w:val="both"/>
        <w:rPr>
          <w:rFonts w:ascii="Arial" w:hAnsi="Arial" w:cs="Arial"/>
          <w:b/>
          <w:szCs w:val="12"/>
        </w:rPr>
      </w:pPr>
    </w:p>
    <w:p w14:paraId="778BA12D" w14:textId="77777777" w:rsidR="00B708C7" w:rsidRDefault="00B708C7" w:rsidP="00397506">
      <w:pPr>
        <w:ind w:left="432"/>
        <w:jc w:val="both"/>
        <w:rPr>
          <w:rFonts w:ascii="Arial" w:hAnsi="Arial" w:cs="Arial"/>
          <w:b/>
          <w:szCs w:val="12"/>
        </w:rPr>
      </w:pPr>
    </w:p>
    <w:p w14:paraId="42B33CAD" w14:textId="77777777" w:rsidR="00370B10" w:rsidRDefault="00370B10" w:rsidP="00397506">
      <w:pPr>
        <w:ind w:left="432"/>
        <w:jc w:val="both"/>
        <w:rPr>
          <w:rFonts w:ascii="Arial" w:hAnsi="Arial" w:cs="Arial"/>
          <w:b/>
          <w:szCs w:val="12"/>
        </w:rPr>
      </w:pPr>
    </w:p>
    <w:p w14:paraId="712B801A" w14:textId="77777777" w:rsidR="00370B10" w:rsidRDefault="00370B10" w:rsidP="00397506">
      <w:pPr>
        <w:ind w:left="432"/>
        <w:jc w:val="both"/>
        <w:rPr>
          <w:rFonts w:ascii="Arial" w:hAnsi="Arial" w:cs="Arial"/>
          <w:b/>
          <w:szCs w:val="12"/>
        </w:rPr>
      </w:pPr>
    </w:p>
    <w:p w14:paraId="69701453" w14:textId="77777777" w:rsidR="00B708C7" w:rsidRDefault="00B708C7" w:rsidP="00397506">
      <w:pPr>
        <w:ind w:left="432"/>
        <w:jc w:val="both"/>
        <w:rPr>
          <w:rFonts w:ascii="Arial" w:hAnsi="Arial" w:cs="Arial"/>
          <w:b/>
          <w:szCs w:val="12"/>
        </w:rPr>
      </w:pPr>
    </w:p>
    <w:p w14:paraId="0BC8A67F" w14:textId="29ED8397" w:rsidR="000E7247" w:rsidRPr="006D0156" w:rsidRDefault="00BE4197" w:rsidP="0057154A">
      <w:pPr>
        <w:ind w:left="432"/>
        <w:jc w:val="both"/>
        <w:rPr>
          <w:rFonts w:ascii="Arial" w:hAnsi="Arial" w:cs="Arial"/>
          <w:b/>
          <w:i/>
          <w:iCs/>
          <w:sz w:val="20"/>
        </w:rPr>
      </w:pPr>
      <w:r>
        <w:rPr>
          <w:rFonts w:ascii="Arial" w:eastAsia="SimSun" w:hAnsi="Arial" w:cs="Arial"/>
          <w:b/>
          <w:bCs/>
          <w:i/>
          <w:iCs/>
          <w:noProof/>
          <w:sz w:val="26"/>
          <w:szCs w:val="26"/>
        </w:rPr>
        <w:drawing>
          <wp:anchor distT="0" distB="0" distL="114300" distR="114300" simplePos="0" relativeHeight="251658240" behindDoc="0" locked="0" layoutInCell="1" allowOverlap="1" wp14:anchorId="2EAAC9DB" wp14:editId="690EB0C5">
            <wp:simplePos x="0" y="0"/>
            <wp:positionH relativeFrom="column">
              <wp:posOffset>349250</wp:posOffset>
            </wp:positionH>
            <wp:positionV relativeFrom="paragraph">
              <wp:posOffset>-266065</wp:posOffset>
            </wp:positionV>
            <wp:extent cx="974725" cy="981075"/>
            <wp:effectExtent l="0" t="0" r="0" b="9525"/>
            <wp:wrapSquare wrapText="bothSides"/>
            <wp:docPr id="4" name="Picture 4" descr="WIPAC_Pin_tif logo for web inse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AC_Pin_tif logo for web insertion"/>
                    <pic:cNvPicPr>
                      <a:picLocks noChangeAspect="1" noChangeArrowheads="1"/>
                    </pic:cNvPicPr>
                  </pic:nvPicPr>
                  <pic:blipFill rotWithShape="1">
                    <a:blip r:embed="rId8">
                      <a:extLst>
                        <a:ext uri="{28A0092B-C50C-407E-A947-70E740481C1C}">
                          <a14:useLocalDpi xmlns:a14="http://schemas.microsoft.com/office/drawing/2010/main" val="0"/>
                        </a:ext>
                      </a:extLst>
                    </a:blip>
                    <a:srcRect l="8426" t="10112" r="10113" b="7865"/>
                    <a:stretch/>
                  </pic:blipFill>
                  <pic:spPr bwMode="auto">
                    <a:xfrm>
                      <a:off x="0" y="0"/>
                      <a:ext cx="974725"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7247" w:rsidRPr="006D0156">
        <w:rPr>
          <w:rFonts w:ascii="Arial" w:hAnsi="Arial" w:cs="Arial"/>
          <w:b/>
          <w:i/>
          <w:iCs/>
          <w:sz w:val="20"/>
        </w:rPr>
        <w:t xml:space="preserve">THE </w:t>
      </w:r>
      <w:r w:rsidR="00F00547">
        <w:rPr>
          <w:rFonts w:ascii="Arial" w:hAnsi="Arial" w:cs="Arial"/>
          <w:b/>
          <w:i/>
          <w:iCs/>
          <w:sz w:val="20"/>
        </w:rPr>
        <w:t>20th</w:t>
      </w:r>
      <w:r w:rsidR="00256F3A">
        <w:rPr>
          <w:rFonts w:ascii="Arial" w:hAnsi="Arial" w:cs="Arial"/>
          <w:b/>
          <w:i/>
          <w:iCs/>
          <w:sz w:val="20"/>
        </w:rPr>
        <w:t xml:space="preserve"> </w:t>
      </w:r>
      <w:r w:rsidR="000E7247" w:rsidRPr="006D0156">
        <w:rPr>
          <w:rFonts w:ascii="Arial" w:hAnsi="Arial" w:cs="Arial"/>
          <w:b/>
          <w:i/>
          <w:iCs/>
          <w:sz w:val="20"/>
        </w:rPr>
        <w:t>WASHINGTON INTERNATIONAL PIANO ARTIST</w:t>
      </w:r>
      <w:r w:rsidR="0086013E">
        <w:rPr>
          <w:rFonts w:ascii="Arial" w:hAnsi="Arial" w:cs="Arial"/>
          <w:b/>
          <w:i/>
          <w:iCs/>
          <w:sz w:val="20"/>
        </w:rPr>
        <w:t>S</w:t>
      </w:r>
      <w:r w:rsidR="000E7247" w:rsidRPr="006D0156">
        <w:rPr>
          <w:rFonts w:ascii="Arial" w:hAnsi="Arial" w:cs="Arial"/>
          <w:b/>
          <w:i/>
          <w:iCs/>
          <w:sz w:val="20"/>
        </w:rPr>
        <w:t xml:space="preserve"> COMPETITION </w:t>
      </w:r>
    </w:p>
    <w:p w14:paraId="2BA810A8" w14:textId="53E85A1B" w:rsidR="000E7247" w:rsidRDefault="000E7247" w:rsidP="00256F3A">
      <w:pPr>
        <w:jc w:val="center"/>
        <w:rPr>
          <w:rFonts w:ascii="Arial" w:hAnsi="Arial" w:cs="Arial"/>
          <w:b/>
          <w:i/>
          <w:iCs/>
          <w:sz w:val="20"/>
          <w:u w:val="single"/>
        </w:rPr>
      </w:pPr>
      <w:r w:rsidRPr="006D0156">
        <w:rPr>
          <w:rFonts w:ascii="Arial" w:hAnsi="Arial" w:cs="Arial"/>
          <w:b/>
          <w:i/>
          <w:iCs/>
          <w:sz w:val="20"/>
          <w:u w:val="single"/>
        </w:rPr>
        <w:t>EVENT ORDER FORM</w:t>
      </w:r>
      <w:r w:rsidR="004727D8">
        <w:rPr>
          <w:rFonts w:ascii="Arial" w:hAnsi="Arial" w:cs="Arial"/>
          <w:b/>
          <w:i/>
          <w:iCs/>
          <w:sz w:val="20"/>
          <w:u w:val="single"/>
        </w:rPr>
        <w:t xml:space="preserve"> FILE</w:t>
      </w:r>
      <w:r w:rsidRPr="006D0156">
        <w:rPr>
          <w:rFonts w:ascii="Arial" w:hAnsi="Arial" w:cs="Arial"/>
          <w:b/>
          <w:i/>
          <w:iCs/>
          <w:sz w:val="20"/>
          <w:u w:val="single"/>
        </w:rPr>
        <w:t xml:space="preserve"> </w:t>
      </w:r>
      <w:r w:rsidR="00EA0134">
        <w:rPr>
          <w:rFonts w:ascii="Arial" w:hAnsi="Arial" w:cs="Arial"/>
          <w:b/>
          <w:i/>
          <w:iCs/>
          <w:sz w:val="20"/>
          <w:u w:val="single"/>
        </w:rPr>
        <w:t>–</w:t>
      </w:r>
      <w:r w:rsidR="00256F3A">
        <w:rPr>
          <w:rFonts w:ascii="Arial" w:hAnsi="Arial" w:cs="Arial"/>
          <w:b/>
          <w:i/>
          <w:iCs/>
          <w:sz w:val="20"/>
          <w:u w:val="single"/>
        </w:rPr>
        <w:t xml:space="preserve"> </w:t>
      </w:r>
      <w:r w:rsidR="000858DB">
        <w:rPr>
          <w:rFonts w:ascii="Arial" w:hAnsi="Arial" w:cs="Arial"/>
          <w:b/>
          <w:i/>
          <w:iCs/>
          <w:sz w:val="20"/>
          <w:u w:val="single"/>
        </w:rPr>
        <w:t>JULY 27</w:t>
      </w:r>
      <w:r w:rsidR="0086013E">
        <w:rPr>
          <w:rFonts w:ascii="Arial" w:hAnsi="Arial" w:cs="Arial"/>
          <w:b/>
          <w:i/>
          <w:iCs/>
          <w:sz w:val="20"/>
          <w:u w:val="single"/>
        </w:rPr>
        <w:t xml:space="preserve">- </w:t>
      </w:r>
      <w:r w:rsidR="000858DB">
        <w:rPr>
          <w:rFonts w:ascii="Arial" w:hAnsi="Arial" w:cs="Arial"/>
          <w:b/>
          <w:i/>
          <w:iCs/>
          <w:sz w:val="20"/>
          <w:u w:val="single"/>
        </w:rPr>
        <w:t>July 31</w:t>
      </w:r>
      <w:r w:rsidR="0086013E" w:rsidRPr="0086013E">
        <w:rPr>
          <w:rFonts w:ascii="Arial" w:hAnsi="Arial" w:cs="Arial"/>
          <w:b/>
          <w:i/>
          <w:iCs/>
          <w:sz w:val="20"/>
          <w:u w:val="single"/>
          <w:vertAlign w:val="superscript"/>
        </w:rPr>
        <w:t>st</w:t>
      </w:r>
      <w:r w:rsidR="0086013E">
        <w:rPr>
          <w:rFonts w:ascii="Arial" w:hAnsi="Arial" w:cs="Arial"/>
          <w:b/>
          <w:i/>
          <w:iCs/>
          <w:sz w:val="20"/>
          <w:u w:val="single"/>
        </w:rPr>
        <w:t xml:space="preserve"> </w:t>
      </w:r>
      <w:r w:rsidR="00B04480">
        <w:rPr>
          <w:rFonts w:ascii="Arial" w:hAnsi="Arial" w:cs="Arial"/>
          <w:b/>
          <w:i/>
          <w:iCs/>
          <w:sz w:val="20"/>
          <w:u w:val="single"/>
        </w:rPr>
        <w:t>(Revised 0</w:t>
      </w:r>
      <w:r w:rsidR="00991F1C">
        <w:rPr>
          <w:rFonts w:ascii="Arial" w:hAnsi="Arial" w:cs="Arial"/>
          <w:b/>
          <w:i/>
          <w:iCs/>
          <w:sz w:val="20"/>
          <w:u w:val="single"/>
        </w:rPr>
        <w:t>2</w:t>
      </w:r>
      <w:r w:rsidR="00B04480">
        <w:rPr>
          <w:rFonts w:ascii="Arial" w:hAnsi="Arial" w:cs="Arial"/>
          <w:b/>
          <w:i/>
          <w:iCs/>
          <w:sz w:val="20"/>
          <w:u w:val="single"/>
        </w:rPr>
        <w:t>/</w:t>
      </w:r>
      <w:r w:rsidR="00991F1C">
        <w:rPr>
          <w:rFonts w:ascii="Arial" w:hAnsi="Arial" w:cs="Arial"/>
          <w:b/>
          <w:i/>
          <w:iCs/>
          <w:sz w:val="20"/>
          <w:u w:val="single"/>
        </w:rPr>
        <w:t>01</w:t>
      </w:r>
      <w:r w:rsidR="00B04480">
        <w:rPr>
          <w:rFonts w:ascii="Arial" w:hAnsi="Arial" w:cs="Arial"/>
          <w:b/>
          <w:i/>
          <w:iCs/>
          <w:sz w:val="20"/>
          <w:u w:val="single"/>
        </w:rPr>
        <w:t>/</w:t>
      </w:r>
      <w:r w:rsidR="005C11BC">
        <w:rPr>
          <w:rFonts w:ascii="Arial" w:hAnsi="Arial" w:cs="Arial"/>
          <w:b/>
          <w:i/>
          <w:iCs/>
          <w:sz w:val="20"/>
          <w:u w:val="single"/>
        </w:rPr>
        <w:t>201</w:t>
      </w:r>
      <w:r w:rsidR="00991F1C">
        <w:rPr>
          <w:rFonts w:ascii="Arial" w:hAnsi="Arial" w:cs="Arial"/>
          <w:b/>
          <w:i/>
          <w:iCs/>
          <w:sz w:val="20"/>
          <w:u w:val="single"/>
        </w:rPr>
        <w:t>9</w:t>
      </w:r>
      <w:r w:rsidR="00B04480">
        <w:rPr>
          <w:rFonts w:ascii="Arial" w:hAnsi="Arial" w:cs="Arial"/>
          <w:b/>
          <w:i/>
          <w:iCs/>
          <w:sz w:val="20"/>
          <w:u w:val="single"/>
        </w:rPr>
        <w:t>)</w:t>
      </w:r>
    </w:p>
    <w:p w14:paraId="6993D18C" w14:textId="77777777" w:rsidR="000E7247" w:rsidRPr="006D0156" w:rsidRDefault="000E7247" w:rsidP="00256F3A">
      <w:pPr>
        <w:jc w:val="both"/>
        <w:rPr>
          <w:rFonts w:ascii="Arial" w:hAnsi="Arial" w:cs="Arial"/>
          <w:sz w:val="20"/>
        </w:rPr>
      </w:pPr>
    </w:p>
    <w:p w14:paraId="66DAE3DD" w14:textId="77777777" w:rsidR="00960EEE" w:rsidRPr="003F48C4" w:rsidRDefault="0090473D" w:rsidP="003F48C4">
      <w:pPr>
        <w:jc w:val="center"/>
        <w:rPr>
          <w:rFonts w:ascii="Arial" w:hAnsi="Arial" w:cs="Arial"/>
        </w:rPr>
      </w:pPr>
      <w:r w:rsidRPr="003F48C4">
        <w:rPr>
          <w:rFonts w:ascii="Arial" w:hAnsi="Arial" w:cs="Arial"/>
          <w:b/>
        </w:rPr>
        <w:t xml:space="preserve">Full </w:t>
      </w:r>
      <w:r w:rsidR="000E7247" w:rsidRPr="003F48C4">
        <w:rPr>
          <w:rFonts w:ascii="Arial" w:hAnsi="Arial" w:cs="Arial"/>
          <w:b/>
        </w:rPr>
        <w:t>Name</w:t>
      </w:r>
      <w:r w:rsidR="00E30FB6" w:rsidRPr="003F48C4">
        <w:rPr>
          <w:rFonts w:ascii="Arial" w:hAnsi="Arial" w:cs="Arial"/>
          <w:b/>
        </w:rPr>
        <w:t xml:space="preserve"> of Competitor</w:t>
      </w:r>
      <w:r w:rsidR="000E7247" w:rsidRPr="003F48C4">
        <w:rPr>
          <w:rFonts w:ascii="Arial" w:hAnsi="Arial" w:cs="Arial"/>
          <w:b/>
        </w:rPr>
        <w:t>:</w:t>
      </w:r>
      <w:r w:rsidR="000E7247" w:rsidRPr="003F48C4">
        <w:rPr>
          <w:rFonts w:ascii="Arial" w:hAnsi="Arial" w:cs="Arial"/>
        </w:rPr>
        <w:t xml:space="preserve"> _______________________</w:t>
      </w:r>
      <w:r w:rsidRPr="003F48C4">
        <w:rPr>
          <w:rFonts w:ascii="Arial" w:hAnsi="Arial" w:cs="Arial"/>
        </w:rPr>
        <w:t>______________</w:t>
      </w:r>
    </w:p>
    <w:p w14:paraId="766486B9" w14:textId="77777777" w:rsidR="00960EEE" w:rsidRDefault="001E6633" w:rsidP="001E6633">
      <w:pPr>
        <w:jc w:val="both"/>
        <w:rPr>
          <w:rFonts w:ascii="Arial" w:hAnsi="Arial" w:cs="Arial"/>
          <w:b/>
          <w:i/>
          <w:iCs/>
          <w:sz w:val="20"/>
          <w:u w:val="single"/>
        </w:rPr>
      </w:pPr>
      <w:r>
        <w:rPr>
          <w:rFonts w:ascii="Arial" w:hAnsi="Arial" w:cs="Arial"/>
          <w:b/>
          <w:i/>
          <w:iCs/>
          <w:sz w:val="20"/>
        </w:rPr>
        <w:tab/>
        <w:t>Cost of Competition:   (</w:t>
      </w:r>
      <w:r>
        <w:rPr>
          <w:rFonts w:ascii="Arial" w:hAnsi="Arial" w:cs="Arial"/>
          <w:b/>
          <w:i/>
          <w:iCs/>
          <w:sz w:val="20"/>
          <w:u w:val="single"/>
        </w:rPr>
        <w:t>Pricing Subject to Change</w:t>
      </w:r>
      <w:r w:rsidR="00960EEE">
        <w:rPr>
          <w:rFonts w:ascii="Arial" w:hAnsi="Arial" w:cs="Arial"/>
          <w:b/>
          <w:i/>
          <w:iCs/>
          <w:sz w:val="20"/>
          <w:u w:val="single"/>
        </w:rPr>
        <w:t>)</w:t>
      </w:r>
    </w:p>
    <w:p w14:paraId="09916790" w14:textId="64A01269" w:rsidR="009268F2" w:rsidRDefault="0090473D" w:rsidP="00256F3A">
      <w:pPr>
        <w:ind w:left="576" w:right="576"/>
        <w:jc w:val="both"/>
        <w:rPr>
          <w:rFonts w:ascii="Arial" w:hAnsi="Arial" w:cs="Arial"/>
          <w:b/>
          <w:i/>
          <w:iCs/>
          <w:sz w:val="18"/>
          <w:szCs w:val="18"/>
        </w:rPr>
      </w:pPr>
      <w:r w:rsidRPr="00E30FB6">
        <w:rPr>
          <w:rFonts w:ascii="Arial" w:hAnsi="Arial" w:cs="Arial"/>
          <w:b/>
          <w:sz w:val="18"/>
          <w:szCs w:val="18"/>
        </w:rPr>
        <w:t>A</w:t>
      </w:r>
      <w:r w:rsidR="001E6633">
        <w:rPr>
          <w:rFonts w:ascii="Arial" w:hAnsi="Arial" w:cs="Arial"/>
          <w:b/>
          <w:i/>
          <w:iCs/>
          <w:sz w:val="18"/>
          <w:szCs w:val="18"/>
        </w:rPr>
        <w:t xml:space="preserve">pplication fee </w:t>
      </w:r>
      <w:r w:rsidR="00896958">
        <w:rPr>
          <w:rFonts w:ascii="Arial" w:hAnsi="Arial" w:cs="Arial"/>
          <w:b/>
          <w:i/>
          <w:iCs/>
          <w:sz w:val="18"/>
          <w:szCs w:val="18"/>
        </w:rPr>
        <w:t xml:space="preserve">of </w:t>
      </w:r>
      <w:r w:rsidR="001E6633">
        <w:rPr>
          <w:rFonts w:ascii="Arial" w:hAnsi="Arial" w:cs="Arial"/>
          <w:b/>
          <w:i/>
          <w:iCs/>
          <w:sz w:val="18"/>
          <w:szCs w:val="18"/>
        </w:rPr>
        <w:t>$175</w:t>
      </w:r>
      <w:r w:rsidR="00960EEE">
        <w:rPr>
          <w:rFonts w:ascii="Arial" w:hAnsi="Arial" w:cs="Arial"/>
          <w:b/>
          <w:i/>
          <w:iCs/>
          <w:sz w:val="18"/>
          <w:szCs w:val="18"/>
        </w:rPr>
        <w:t xml:space="preserve"> a</w:t>
      </w:r>
      <w:r w:rsidR="00E12EF0" w:rsidRPr="00E30FB6">
        <w:rPr>
          <w:rFonts w:ascii="Arial" w:hAnsi="Arial" w:cs="Arial"/>
          <w:b/>
          <w:i/>
          <w:iCs/>
          <w:sz w:val="18"/>
          <w:szCs w:val="18"/>
        </w:rPr>
        <w:t xml:space="preserve">nd </w:t>
      </w:r>
      <w:r w:rsidR="00A92B9A" w:rsidRPr="00E30FB6">
        <w:rPr>
          <w:rFonts w:ascii="Arial" w:hAnsi="Arial" w:cs="Arial"/>
          <w:b/>
          <w:i/>
          <w:iCs/>
          <w:sz w:val="18"/>
          <w:szCs w:val="18"/>
        </w:rPr>
        <w:t>a</w:t>
      </w:r>
      <w:r w:rsidR="00960EEE">
        <w:rPr>
          <w:rFonts w:ascii="Arial" w:hAnsi="Arial" w:cs="Arial"/>
          <w:b/>
          <w:i/>
          <w:iCs/>
          <w:sz w:val="18"/>
          <w:szCs w:val="18"/>
        </w:rPr>
        <w:t>ny other fe</w:t>
      </w:r>
      <w:r w:rsidR="00F64DD9">
        <w:rPr>
          <w:rFonts w:ascii="Arial" w:hAnsi="Arial" w:cs="Arial"/>
          <w:b/>
          <w:i/>
          <w:iCs/>
          <w:sz w:val="18"/>
          <w:szCs w:val="18"/>
        </w:rPr>
        <w:t>e</w:t>
      </w:r>
      <w:r w:rsidR="00960EEE">
        <w:rPr>
          <w:rFonts w:ascii="Arial" w:hAnsi="Arial" w:cs="Arial"/>
          <w:b/>
          <w:i/>
          <w:iCs/>
          <w:sz w:val="18"/>
          <w:szCs w:val="18"/>
        </w:rPr>
        <w:t>s are listed below</w:t>
      </w:r>
      <w:r w:rsidR="00AE77F6">
        <w:rPr>
          <w:rFonts w:ascii="Arial" w:hAnsi="Arial" w:cs="Arial"/>
          <w:b/>
          <w:i/>
          <w:iCs/>
          <w:sz w:val="18"/>
          <w:szCs w:val="18"/>
        </w:rPr>
        <w:t xml:space="preserve">.  </w:t>
      </w:r>
      <w:r w:rsidR="00DE78F4" w:rsidRPr="00E30FB6">
        <w:rPr>
          <w:rFonts w:ascii="Arial" w:hAnsi="Arial" w:cs="Arial"/>
          <w:b/>
          <w:i/>
          <w:iCs/>
          <w:sz w:val="18"/>
          <w:szCs w:val="18"/>
        </w:rPr>
        <w:t>Recept</w:t>
      </w:r>
      <w:r w:rsidR="00896958">
        <w:rPr>
          <w:rFonts w:ascii="Arial" w:hAnsi="Arial" w:cs="Arial"/>
          <w:b/>
          <w:i/>
          <w:iCs/>
          <w:sz w:val="18"/>
          <w:szCs w:val="18"/>
        </w:rPr>
        <w:t>ions after the Preliminary</w:t>
      </w:r>
      <w:r w:rsidR="00DE78F4" w:rsidRPr="00E30FB6">
        <w:rPr>
          <w:rFonts w:ascii="Arial" w:hAnsi="Arial" w:cs="Arial"/>
          <w:b/>
          <w:i/>
          <w:iCs/>
          <w:sz w:val="18"/>
          <w:szCs w:val="18"/>
        </w:rPr>
        <w:t xml:space="preserve"> and Semifinal Round</w:t>
      </w:r>
      <w:r w:rsidR="00896958">
        <w:rPr>
          <w:rFonts w:ascii="Arial" w:hAnsi="Arial" w:cs="Arial"/>
          <w:b/>
          <w:i/>
          <w:iCs/>
          <w:sz w:val="18"/>
          <w:szCs w:val="18"/>
        </w:rPr>
        <w:t>s</w:t>
      </w:r>
      <w:r w:rsidR="00DE78F4" w:rsidRPr="00E30FB6">
        <w:rPr>
          <w:rFonts w:ascii="Arial" w:hAnsi="Arial" w:cs="Arial"/>
          <w:b/>
          <w:i/>
          <w:iCs/>
          <w:sz w:val="18"/>
          <w:szCs w:val="18"/>
        </w:rPr>
        <w:t xml:space="preserve"> are offered </w:t>
      </w:r>
      <w:r w:rsidR="00960EEE">
        <w:rPr>
          <w:rFonts w:ascii="Arial" w:hAnsi="Arial" w:cs="Arial"/>
          <w:b/>
          <w:i/>
          <w:iCs/>
          <w:sz w:val="18"/>
          <w:szCs w:val="18"/>
        </w:rPr>
        <w:t xml:space="preserve">are complimentary </w:t>
      </w:r>
      <w:r w:rsidR="00DE78F4" w:rsidRPr="00E30FB6">
        <w:rPr>
          <w:rFonts w:ascii="Arial" w:hAnsi="Arial" w:cs="Arial"/>
          <w:b/>
          <w:i/>
          <w:iCs/>
          <w:sz w:val="18"/>
          <w:szCs w:val="18"/>
        </w:rPr>
        <w:t xml:space="preserve">to competitors and </w:t>
      </w:r>
      <w:r w:rsidR="00960EEE">
        <w:rPr>
          <w:rFonts w:ascii="Arial" w:hAnsi="Arial" w:cs="Arial"/>
          <w:b/>
          <w:i/>
          <w:iCs/>
          <w:sz w:val="18"/>
          <w:szCs w:val="18"/>
        </w:rPr>
        <w:t xml:space="preserve">their </w:t>
      </w:r>
      <w:r w:rsidR="005B78F8" w:rsidRPr="00E30FB6">
        <w:rPr>
          <w:rFonts w:ascii="Arial" w:hAnsi="Arial" w:cs="Arial"/>
          <w:b/>
          <w:i/>
          <w:iCs/>
          <w:sz w:val="18"/>
          <w:szCs w:val="18"/>
        </w:rPr>
        <w:t>2</w:t>
      </w:r>
      <w:r w:rsidR="00DE78F4" w:rsidRPr="00E30FB6">
        <w:rPr>
          <w:rFonts w:ascii="Arial" w:hAnsi="Arial" w:cs="Arial"/>
          <w:b/>
          <w:i/>
          <w:iCs/>
          <w:sz w:val="18"/>
          <w:szCs w:val="18"/>
        </w:rPr>
        <w:t xml:space="preserve"> guests.  Additional </w:t>
      </w:r>
      <w:r w:rsidR="00E30FB6" w:rsidRPr="00E30FB6">
        <w:rPr>
          <w:rFonts w:ascii="Arial" w:hAnsi="Arial" w:cs="Arial"/>
          <w:b/>
          <w:i/>
          <w:iCs/>
          <w:sz w:val="18"/>
          <w:szCs w:val="18"/>
        </w:rPr>
        <w:t>“</w:t>
      </w:r>
      <w:r w:rsidR="00457CEF" w:rsidRPr="00E30FB6">
        <w:rPr>
          <w:rFonts w:ascii="Arial" w:hAnsi="Arial" w:cs="Arial"/>
          <w:b/>
          <w:i/>
          <w:iCs/>
          <w:sz w:val="18"/>
          <w:szCs w:val="18"/>
        </w:rPr>
        <w:t>reception</w:t>
      </w:r>
      <w:r w:rsidR="00E30FB6" w:rsidRPr="00E30FB6">
        <w:rPr>
          <w:rFonts w:ascii="Arial" w:hAnsi="Arial" w:cs="Arial"/>
          <w:b/>
          <w:i/>
          <w:iCs/>
          <w:sz w:val="18"/>
          <w:szCs w:val="18"/>
        </w:rPr>
        <w:t>”</w:t>
      </w:r>
      <w:r w:rsidR="00457CEF" w:rsidRPr="00E30FB6">
        <w:rPr>
          <w:rFonts w:ascii="Arial" w:hAnsi="Arial" w:cs="Arial"/>
          <w:b/>
          <w:i/>
          <w:iCs/>
          <w:sz w:val="18"/>
          <w:szCs w:val="18"/>
        </w:rPr>
        <w:t xml:space="preserve"> </w:t>
      </w:r>
      <w:r w:rsidR="00DE78F4" w:rsidRPr="00E30FB6">
        <w:rPr>
          <w:rFonts w:ascii="Arial" w:hAnsi="Arial" w:cs="Arial"/>
          <w:b/>
          <w:i/>
          <w:iCs/>
          <w:sz w:val="18"/>
          <w:szCs w:val="18"/>
        </w:rPr>
        <w:t>guests</w:t>
      </w:r>
      <w:r w:rsidR="00960EEE">
        <w:rPr>
          <w:rFonts w:ascii="Arial" w:hAnsi="Arial" w:cs="Arial"/>
          <w:b/>
          <w:i/>
          <w:iCs/>
          <w:sz w:val="18"/>
          <w:szCs w:val="18"/>
        </w:rPr>
        <w:t xml:space="preserve"> may remit </w:t>
      </w:r>
      <w:r w:rsidR="00DE78F4" w:rsidRPr="00E30FB6">
        <w:rPr>
          <w:rFonts w:ascii="Arial" w:hAnsi="Arial" w:cs="Arial"/>
          <w:b/>
          <w:i/>
          <w:iCs/>
          <w:sz w:val="18"/>
          <w:szCs w:val="18"/>
        </w:rPr>
        <w:t xml:space="preserve">$20 each.  </w:t>
      </w:r>
      <w:r w:rsidR="00B46CEE" w:rsidRPr="00E30FB6">
        <w:rPr>
          <w:rFonts w:ascii="Arial" w:hAnsi="Arial" w:cs="Arial"/>
          <w:b/>
          <w:i/>
          <w:iCs/>
          <w:sz w:val="18"/>
          <w:szCs w:val="18"/>
        </w:rPr>
        <w:t xml:space="preserve">Children </w:t>
      </w:r>
      <w:r w:rsidR="00960EEE">
        <w:rPr>
          <w:rFonts w:ascii="Arial" w:hAnsi="Arial" w:cs="Arial"/>
          <w:b/>
          <w:i/>
          <w:iCs/>
          <w:sz w:val="18"/>
          <w:szCs w:val="18"/>
        </w:rPr>
        <w:t xml:space="preserve">ages to 14 </w:t>
      </w:r>
      <w:r w:rsidR="00B46CEE" w:rsidRPr="00E30FB6">
        <w:rPr>
          <w:rFonts w:ascii="Arial" w:hAnsi="Arial" w:cs="Arial"/>
          <w:b/>
          <w:i/>
          <w:iCs/>
          <w:sz w:val="18"/>
          <w:szCs w:val="18"/>
        </w:rPr>
        <w:t xml:space="preserve">may attend events and receptions free of charge with exception </w:t>
      </w:r>
      <w:r w:rsidR="00960EEE">
        <w:rPr>
          <w:rFonts w:ascii="Arial" w:hAnsi="Arial" w:cs="Arial"/>
          <w:b/>
          <w:i/>
          <w:iCs/>
          <w:sz w:val="18"/>
          <w:szCs w:val="18"/>
        </w:rPr>
        <w:t xml:space="preserve">to the </w:t>
      </w:r>
      <w:r w:rsidR="00B46CEE" w:rsidRPr="00E30FB6">
        <w:rPr>
          <w:rFonts w:ascii="Arial" w:hAnsi="Arial" w:cs="Arial"/>
          <w:b/>
          <w:i/>
          <w:iCs/>
          <w:sz w:val="18"/>
          <w:szCs w:val="18"/>
        </w:rPr>
        <w:t>Celebratory Dinner</w:t>
      </w:r>
      <w:r w:rsidR="00960EEE">
        <w:rPr>
          <w:rFonts w:ascii="Arial" w:hAnsi="Arial" w:cs="Arial"/>
          <w:b/>
          <w:i/>
          <w:iCs/>
          <w:sz w:val="18"/>
          <w:szCs w:val="18"/>
        </w:rPr>
        <w:t xml:space="preserve"> where everybody has to pay</w:t>
      </w:r>
      <w:r w:rsidR="00B46CEE" w:rsidRPr="00E30FB6">
        <w:rPr>
          <w:rFonts w:ascii="Arial" w:hAnsi="Arial" w:cs="Arial"/>
          <w:b/>
          <w:i/>
          <w:iCs/>
          <w:sz w:val="18"/>
          <w:szCs w:val="18"/>
        </w:rPr>
        <w:t>.</w:t>
      </w:r>
      <w:r w:rsidR="004C0D30">
        <w:rPr>
          <w:rFonts w:ascii="Arial" w:hAnsi="Arial" w:cs="Arial"/>
          <w:b/>
          <w:i/>
          <w:iCs/>
          <w:sz w:val="18"/>
          <w:szCs w:val="18"/>
        </w:rPr>
        <w:t xml:space="preserve"> </w:t>
      </w:r>
      <w:r w:rsidR="00960EEE">
        <w:rPr>
          <w:rFonts w:ascii="Arial" w:hAnsi="Arial" w:cs="Arial"/>
          <w:b/>
          <w:i/>
          <w:iCs/>
          <w:sz w:val="18"/>
          <w:szCs w:val="18"/>
        </w:rPr>
        <w:t xml:space="preserve">Competitors can invite up to 4 guests to include spouses and parents free of charge at </w:t>
      </w:r>
      <w:r w:rsidR="004C0D30">
        <w:rPr>
          <w:rFonts w:ascii="Arial" w:hAnsi="Arial" w:cs="Arial"/>
          <w:b/>
          <w:i/>
          <w:iCs/>
          <w:sz w:val="18"/>
          <w:szCs w:val="18"/>
        </w:rPr>
        <w:t>Final Round</w:t>
      </w:r>
      <w:r w:rsidR="00960EEE">
        <w:rPr>
          <w:rFonts w:ascii="Arial" w:hAnsi="Arial" w:cs="Arial"/>
          <w:b/>
          <w:i/>
          <w:iCs/>
          <w:sz w:val="18"/>
          <w:szCs w:val="18"/>
        </w:rPr>
        <w:t>s</w:t>
      </w:r>
      <w:r w:rsidR="00896958">
        <w:rPr>
          <w:rFonts w:ascii="Arial" w:hAnsi="Arial" w:cs="Arial"/>
          <w:b/>
          <w:i/>
          <w:iCs/>
          <w:sz w:val="18"/>
          <w:szCs w:val="18"/>
        </w:rPr>
        <w:t>. Refer to charges below listed.</w:t>
      </w:r>
      <w:r w:rsidR="00AE77F6">
        <w:rPr>
          <w:rFonts w:ascii="Arial" w:hAnsi="Arial" w:cs="Arial"/>
          <w:b/>
          <w:i/>
          <w:iCs/>
          <w:sz w:val="18"/>
          <w:szCs w:val="18"/>
        </w:rPr>
        <w:t xml:space="preserve"> It is important to attend the Celebratory Dinner, as many awards will be being offered and donors would prefer to give you their donations personally.</w:t>
      </w:r>
    </w:p>
    <w:p w14:paraId="44C5A2A7" w14:textId="77777777" w:rsidR="00BB71F9" w:rsidRDefault="001E6633" w:rsidP="00256F3A">
      <w:pPr>
        <w:ind w:firstLine="720"/>
        <w:jc w:val="both"/>
        <w:rPr>
          <w:rFonts w:ascii="Arial" w:hAnsi="Arial" w:cs="Arial"/>
          <w:b/>
          <w:iCs/>
          <w:sz w:val="18"/>
          <w:szCs w:val="18"/>
        </w:rPr>
      </w:pPr>
      <w:r>
        <w:rPr>
          <w:rFonts w:ascii="Arial" w:hAnsi="Arial" w:cs="Arial"/>
          <w:b/>
          <w:iCs/>
          <w:sz w:val="18"/>
          <w:szCs w:val="18"/>
        </w:rPr>
        <w:tab/>
      </w:r>
      <w:r w:rsidR="00DE78F4" w:rsidRPr="00E30FB6">
        <w:rPr>
          <w:rFonts w:ascii="Arial" w:hAnsi="Arial" w:cs="Arial"/>
          <w:b/>
          <w:iCs/>
          <w:sz w:val="18"/>
          <w:szCs w:val="18"/>
        </w:rPr>
        <w:t xml:space="preserve">Application Fee (includes </w:t>
      </w:r>
      <w:r w:rsidR="00BB71F9">
        <w:rPr>
          <w:rFonts w:ascii="Arial" w:hAnsi="Arial" w:cs="Arial"/>
          <w:b/>
          <w:iCs/>
          <w:sz w:val="18"/>
          <w:szCs w:val="18"/>
        </w:rPr>
        <w:t>2</w:t>
      </w:r>
      <w:r w:rsidR="000E7247" w:rsidRPr="00E30FB6">
        <w:rPr>
          <w:rFonts w:ascii="Arial" w:hAnsi="Arial" w:cs="Arial"/>
          <w:b/>
          <w:iCs/>
          <w:sz w:val="18"/>
          <w:szCs w:val="18"/>
        </w:rPr>
        <w:t xml:space="preserve"> </w:t>
      </w:r>
      <w:r w:rsidR="0090473D" w:rsidRPr="00E30FB6">
        <w:rPr>
          <w:rFonts w:ascii="Arial" w:hAnsi="Arial" w:cs="Arial"/>
          <w:b/>
          <w:iCs/>
          <w:sz w:val="18"/>
          <w:szCs w:val="18"/>
        </w:rPr>
        <w:t>Audited Master Class</w:t>
      </w:r>
      <w:r>
        <w:rPr>
          <w:rFonts w:ascii="Arial" w:hAnsi="Arial" w:cs="Arial"/>
          <w:b/>
          <w:iCs/>
          <w:sz w:val="18"/>
          <w:szCs w:val="18"/>
        </w:rPr>
        <w:t>)</w:t>
      </w:r>
    </w:p>
    <w:p w14:paraId="2A3EB8A2" w14:textId="7E515823" w:rsidR="001E6633" w:rsidRDefault="00BB71F9" w:rsidP="00BB71F9">
      <w:pPr>
        <w:ind w:left="1440" w:firstLine="720"/>
        <w:jc w:val="both"/>
        <w:rPr>
          <w:rFonts w:ascii="Arial" w:hAnsi="Arial" w:cs="Arial"/>
          <w:b/>
          <w:i/>
          <w:iCs/>
          <w:sz w:val="18"/>
          <w:szCs w:val="18"/>
        </w:rPr>
      </w:pPr>
      <w:r>
        <w:rPr>
          <w:rFonts w:ascii="Arial" w:hAnsi="Arial" w:cs="Arial"/>
          <w:b/>
          <w:iCs/>
          <w:sz w:val="18"/>
          <w:szCs w:val="18"/>
        </w:rPr>
        <w:t>and all receptions)……………………………………………</w:t>
      </w:r>
      <w:r w:rsidR="00457CEF" w:rsidRPr="00E30FB6">
        <w:rPr>
          <w:rFonts w:ascii="Arial" w:hAnsi="Arial" w:cs="Arial"/>
          <w:b/>
          <w:iCs/>
          <w:sz w:val="18"/>
          <w:szCs w:val="18"/>
        </w:rPr>
        <w:tab/>
      </w:r>
      <w:r w:rsidR="00DE78F4" w:rsidRPr="00E30FB6">
        <w:rPr>
          <w:rFonts w:ascii="Arial" w:hAnsi="Arial" w:cs="Arial"/>
          <w:b/>
          <w:iCs/>
          <w:sz w:val="18"/>
          <w:szCs w:val="18"/>
        </w:rPr>
        <w:tab/>
      </w:r>
      <w:r w:rsidR="000E7247" w:rsidRPr="00E30FB6">
        <w:rPr>
          <w:rFonts w:ascii="Arial" w:hAnsi="Arial" w:cs="Arial"/>
          <w:b/>
          <w:iCs/>
          <w:sz w:val="18"/>
          <w:szCs w:val="18"/>
        </w:rPr>
        <w:t>$ 1</w:t>
      </w:r>
      <w:r w:rsidR="00991F1C">
        <w:rPr>
          <w:rFonts w:ascii="Arial" w:hAnsi="Arial" w:cs="Arial"/>
          <w:b/>
          <w:iCs/>
          <w:sz w:val="18"/>
          <w:szCs w:val="18"/>
        </w:rPr>
        <w:t>75</w:t>
      </w:r>
      <w:r w:rsidR="0090473D" w:rsidRPr="00E30FB6">
        <w:rPr>
          <w:rFonts w:ascii="Arial" w:hAnsi="Arial" w:cs="Arial"/>
          <w:b/>
          <w:iCs/>
          <w:sz w:val="18"/>
          <w:szCs w:val="18"/>
        </w:rPr>
        <w:t>.00</w:t>
      </w:r>
      <w:r w:rsidR="001E6633" w:rsidRPr="001E6633">
        <w:rPr>
          <w:rFonts w:ascii="Arial" w:hAnsi="Arial" w:cs="Arial"/>
          <w:b/>
          <w:i/>
          <w:iCs/>
          <w:sz w:val="18"/>
          <w:szCs w:val="18"/>
        </w:rPr>
        <w:t xml:space="preserve"> </w:t>
      </w:r>
    </w:p>
    <w:p w14:paraId="433DF6F8" w14:textId="6544668D" w:rsidR="00266183" w:rsidRPr="00E30FB6" w:rsidRDefault="001E6633" w:rsidP="001E6633">
      <w:pPr>
        <w:ind w:firstLine="720"/>
        <w:jc w:val="both"/>
        <w:rPr>
          <w:rFonts w:ascii="Arial" w:hAnsi="Arial" w:cs="Arial"/>
          <w:b/>
          <w:iCs/>
          <w:sz w:val="18"/>
          <w:szCs w:val="18"/>
        </w:rPr>
      </w:pPr>
      <w:r>
        <w:rPr>
          <w:rFonts w:ascii="Arial" w:hAnsi="Arial" w:cs="Arial"/>
          <w:b/>
          <w:iCs/>
          <w:sz w:val="18"/>
          <w:szCs w:val="18"/>
        </w:rPr>
        <w:tab/>
      </w:r>
      <w:r w:rsidR="00A92B9A" w:rsidRPr="00E30FB6">
        <w:rPr>
          <w:rFonts w:ascii="Arial" w:hAnsi="Arial" w:cs="Arial"/>
          <w:b/>
          <w:iCs/>
          <w:sz w:val="18"/>
          <w:szCs w:val="18"/>
        </w:rPr>
        <w:t>C</w:t>
      </w:r>
      <w:r w:rsidR="000E7247" w:rsidRPr="00E30FB6">
        <w:rPr>
          <w:rFonts w:ascii="Arial" w:hAnsi="Arial" w:cs="Arial"/>
          <w:b/>
          <w:iCs/>
          <w:sz w:val="18"/>
          <w:szCs w:val="18"/>
        </w:rPr>
        <w:t>elebratory Dinner</w:t>
      </w:r>
      <w:r w:rsidR="00EA0134" w:rsidRPr="00E30FB6">
        <w:rPr>
          <w:rFonts w:ascii="Arial" w:hAnsi="Arial" w:cs="Arial"/>
          <w:b/>
          <w:iCs/>
          <w:sz w:val="18"/>
          <w:szCs w:val="18"/>
        </w:rPr>
        <w:t xml:space="preserve"> </w:t>
      </w:r>
      <w:r w:rsidR="005402DF" w:rsidRPr="00E30FB6">
        <w:rPr>
          <w:rFonts w:ascii="Arial" w:hAnsi="Arial" w:cs="Arial"/>
          <w:b/>
          <w:iCs/>
          <w:sz w:val="18"/>
          <w:szCs w:val="18"/>
        </w:rPr>
        <w:t>(</w:t>
      </w:r>
      <w:r w:rsidR="00AE77F6">
        <w:rPr>
          <w:rFonts w:ascii="Arial" w:hAnsi="Arial" w:cs="Arial"/>
          <w:b/>
          <w:iCs/>
          <w:sz w:val="18"/>
          <w:szCs w:val="18"/>
        </w:rPr>
        <w:t>1</w:t>
      </w:r>
      <w:r>
        <w:rPr>
          <w:rFonts w:ascii="Arial" w:hAnsi="Arial" w:cs="Arial"/>
          <w:b/>
          <w:iCs/>
          <w:sz w:val="18"/>
          <w:szCs w:val="18"/>
        </w:rPr>
        <w:t xml:space="preserve"> </w:t>
      </w:r>
      <w:r w:rsidR="00AE77F6">
        <w:rPr>
          <w:rFonts w:ascii="Arial" w:hAnsi="Arial" w:cs="Arial"/>
          <w:b/>
          <w:iCs/>
          <w:sz w:val="18"/>
          <w:szCs w:val="18"/>
        </w:rPr>
        <w:t>competitor</w:t>
      </w:r>
      <w:r w:rsidR="00E42932">
        <w:rPr>
          <w:rFonts w:ascii="Arial" w:hAnsi="Arial" w:cs="Arial"/>
          <w:b/>
          <w:iCs/>
          <w:sz w:val="18"/>
          <w:szCs w:val="18"/>
        </w:rPr>
        <w:t>; 1 guest rate)</w:t>
      </w:r>
      <w:r w:rsidR="00E42932">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sidR="00EA0134" w:rsidRPr="00E30FB6">
        <w:rPr>
          <w:rFonts w:ascii="Arial" w:hAnsi="Arial" w:cs="Arial"/>
          <w:b/>
          <w:iCs/>
          <w:sz w:val="18"/>
          <w:szCs w:val="18"/>
          <w:u w:val="single"/>
        </w:rPr>
        <w:t>$</w:t>
      </w:r>
      <w:r w:rsidR="00486816" w:rsidRPr="00E30FB6">
        <w:rPr>
          <w:rFonts w:ascii="Arial" w:hAnsi="Arial" w:cs="Arial"/>
          <w:b/>
          <w:iCs/>
          <w:sz w:val="18"/>
          <w:szCs w:val="18"/>
          <w:u w:val="single"/>
        </w:rPr>
        <w:t xml:space="preserve"> </w:t>
      </w:r>
      <w:r w:rsidR="00B708C7">
        <w:rPr>
          <w:rFonts w:ascii="Arial" w:hAnsi="Arial" w:cs="Arial"/>
          <w:b/>
          <w:iCs/>
          <w:sz w:val="18"/>
          <w:szCs w:val="18"/>
          <w:u w:val="single"/>
        </w:rPr>
        <w:t>1</w:t>
      </w:r>
      <w:r w:rsidR="0086013E">
        <w:rPr>
          <w:rFonts w:ascii="Arial" w:hAnsi="Arial" w:cs="Arial"/>
          <w:b/>
          <w:iCs/>
          <w:sz w:val="18"/>
          <w:szCs w:val="18"/>
          <w:u w:val="single"/>
        </w:rPr>
        <w:t>2</w:t>
      </w:r>
      <w:r w:rsidR="00AE77F6">
        <w:rPr>
          <w:rFonts w:ascii="Arial" w:hAnsi="Arial" w:cs="Arial"/>
          <w:b/>
          <w:iCs/>
          <w:sz w:val="18"/>
          <w:szCs w:val="18"/>
          <w:u w:val="single"/>
        </w:rPr>
        <w:t>5</w:t>
      </w:r>
      <w:r w:rsidR="00EA0134" w:rsidRPr="00E30FB6">
        <w:rPr>
          <w:rFonts w:ascii="Arial" w:hAnsi="Arial" w:cs="Arial"/>
          <w:b/>
          <w:iCs/>
          <w:sz w:val="18"/>
          <w:szCs w:val="18"/>
          <w:u w:val="single"/>
        </w:rPr>
        <w:t>.00</w:t>
      </w:r>
      <w:r w:rsidR="00A424FC">
        <w:rPr>
          <w:rFonts w:ascii="Arial" w:hAnsi="Arial" w:cs="Arial"/>
          <w:b/>
          <w:iCs/>
          <w:sz w:val="18"/>
          <w:szCs w:val="18"/>
          <w:u w:val="single"/>
        </w:rPr>
        <w:t xml:space="preserve"> or $250</w:t>
      </w:r>
    </w:p>
    <w:p w14:paraId="4A159565" w14:textId="52BD8279" w:rsidR="00E42932" w:rsidRDefault="001E6633" w:rsidP="001E6633">
      <w:pPr>
        <w:jc w:val="both"/>
        <w:rPr>
          <w:rFonts w:ascii="Arial" w:hAnsi="Arial" w:cs="Arial"/>
          <w:b/>
          <w:iCs/>
          <w:sz w:val="18"/>
          <w:szCs w:val="18"/>
        </w:rPr>
      </w:pPr>
      <w:r>
        <w:rPr>
          <w:rFonts w:ascii="Arial" w:hAnsi="Arial" w:cs="Arial"/>
          <w:b/>
          <w:iCs/>
          <w:sz w:val="18"/>
          <w:szCs w:val="18"/>
        </w:rPr>
        <w:tab/>
        <w:t xml:space="preserve">                </w:t>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Pr>
          <w:rFonts w:ascii="Arial" w:hAnsi="Arial" w:cs="Arial"/>
          <w:b/>
          <w:iCs/>
          <w:sz w:val="18"/>
          <w:szCs w:val="18"/>
        </w:rPr>
        <w:tab/>
      </w:r>
      <w:r w:rsidR="009268F2" w:rsidRPr="00E30FB6">
        <w:rPr>
          <w:rFonts w:ascii="Arial" w:hAnsi="Arial" w:cs="Arial"/>
          <w:b/>
          <w:iCs/>
          <w:sz w:val="18"/>
          <w:szCs w:val="18"/>
        </w:rPr>
        <w:t xml:space="preserve">    </w:t>
      </w:r>
      <w:r w:rsidR="00486816" w:rsidRPr="00E30FB6">
        <w:rPr>
          <w:rFonts w:ascii="Arial" w:hAnsi="Arial" w:cs="Arial"/>
          <w:b/>
          <w:iCs/>
          <w:sz w:val="18"/>
          <w:szCs w:val="18"/>
        </w:rPr>
        <w:t>T</w:t>
      </w:r>
      <w:r w:rsidR="00EA0134" w:rsidRPr="00E30FB6">
        <w:rPr>
          <w:rFonts w:ascii="Arial" w:hAnsi="Arial" w:cs="Arial"/>
          <w:b/>
          <w:iCs/>
          <w:sz w:val="18"/>
          <w:szCs w:val="18"/>
        </w:rPr>
        <w:t xml:space="preserve">otal </w:t>
      </w:r>
      <w:r w:rsidR="00486816" w:rsidRPr="00E30FB6">
        <w:rPr>
          <w:rFonts w:ascii="Arial" w:hAnsi="Arial" w:cs="Arial"/>
          <w:b/>
          <w:iCs/>
          <w:sz w:val="18"/>
          <w:szCs w:val="18"/>
        </w:rPr>
        <w:t>Fee --------------</w:t>
      </w:r>
      <w:r w:rsidR="00A92B9A" w:rsidRPr="00E30FB6">
        <w:rPr>
          <w:rFonts w:ascii="Arial" w:hAnsi="Arial" w:cs="Arial"/>
          <w:b/>
          <w:iCs/>
          <w:sz w:val="18"/>
          <w:szCs w:val="18"/>
        </w:rPr>
        <w:t>-</w:t>
      </w:r>
      <w:r w:rsidR="00486816" w:rsidRPr="00E30FB6">
        <w:rPr>
          <w:rFonts w:ascii="Arial" w:hAnsi="Arial" w:cs="Arial"/>
          <w:b/>
          <w:iCs/>
          <w:sz w:val="18"/>
          <w:szCs w:val="18"/>
        </w:rPr>
        <w:t>---------</w:t>
      </w:r>
      <w:r w:rsidR="000E7247" w:rsidRPr="00E30FB6">
        <w:rPr>
          <w:rFonts w:ascii="Arial" w:hAnsi="Arial" w:cs="Arial"/>
          <w:b/>
          <w:iCs/>
          <w:sz w:val="18"/>
          <w:szCs w:val="18"/>
        </w:rPr>
        <w:t xml:space="preserve"> </w:t>
      </w:r>
      <w:r w:rsidR="00677E06" w:rsidRPr="00E30FB6">
        <w:rPr>
          <w:rFonts w:ascii="Arial" w:hAnsi="Arial" w:cs="Arial"/>
          <w:b/>
          <w:iCs/>
          <w:sz w:val="18"/>
          <w:szCs w:val="18"/>
        </w:rPr>
        <w:tab/>
      </w:r>
      <w:r w:rsidR="003E1258">
        <w:rPr>
          <w:rFonts w:ascii="Arial" w:hAnsi="Arial" w:cs="Arial"/>
          <w:b/>
          <w:iCs/>
          <w:sz w:val="18"/>
          <w:szCs w:val="18"/>
        </w:rPr>
        <w:tab/>
      </w:r>
      <w:r w:rsidR="000E7247" w:rsidRPr="00E30FB6">
        <w:rPr>
          <w:rFonts w:ascii="Arial" w:hAnsi="Arial" w:cs="Arial"/>
          <w:b/>
          <w:iCs/>
          <w:sz w:val="18"/>
          <w:szCs w:val="18"/>
        </w:rPr>
        <w:t>$</w:t>
      </w:r>
      <w:r>
        <w:rPr>
          <w:rFonts w:ascii="Arial" w:hAnsi="Arial" w:cs="Arial"/>
          <w:b/>
          <w:iCs/>
          <w:sz w:val="18"/>
          <w:szCs w:val="18"/>
        </w:rPr>
        <w:t xml:space="preserve"> </w:t>
      </w:r>
      <w:r w:rsidR="00AE77F6">
        <w:rPr>
          <w:rFonts w:ascii="Arial" w:hAnsi="Arial" w:cs="Arial"/>
          <w:b/>
          <w:iCs/>
          <w:sz w:val="18"/>
          <w:szCs w:val="18"/>
        </w:rPr>
        <w:t>300</w:t>
      </w:r>
      <w:r w:rsidR="00266183" w:rsidRPr="00E30FB6">
        <w:rPr>
          <w:rFonts w:ascii="Arial" w:hAnsi="Arial" w:cs="Arial"/>
          <w:b/>
          <w:iCs/>
          <w:sz w:val="18"/>
          <w:szCs w:val="18"/>
        </w:rPr>
        <w:t>.00</w:t>
      </w:r>
      <w:r w:rsidR="00A424FC">
        <w:rPr>
          <w:rFonts w:ascii="Arial" w:hAnsi="Arial" w:cs="Arial"/>
          <w:b/>
          <w:iCs/>
          <w:sz w:val="18"/>
          <w:szCs w:val="18"/>
        </w:rPr>
        <w:t xml:space="preserve"> or $450</w:t>
      </w:r>
    </w:p>
    <w:p w14:paraId="3B3852F3" w14:textId="47891EA8" w:rsidR="000E7247" w:rsidRPr="00E30FB6" w:rsidRDefault="00E42932" w:rsidP="001E6633">
      <w:pPr>
        <w:jc w:val="both"/>
        <w:rPr>
          <w:rFonts w:ascii="Arial" w:hAnsi="Arial" w:cs="Arial"/>
          <w:b/>
          <w:iCs/>
          <w:sz w:val="18"/>
          <w:szCs w:val="18"/>
        </w:rPr>
      </w:pPr>
      <w:r>
        <w:rPr>
          <w:rFonts w:ascii="Arial" w:hAnsi="Arial" w:cs="Arial"/>
          <w:b/>
          <w:iCs/>
          <w:sz w:val="18"/>
          <w:szCs w:val="18"/>
        </w:rPr>
        <w:tab/>
      </w:r>
      <w:r>
        <w:rPr>
          <w:rFonts w:ascii="Arial" w:hAnsi="Arial" w:cs="Arial"/>
          <w:b/>
          <w:iCs/>
          <w:sz w:val="18"/>
          <w:szCs w:val="18"/>
        </w:rPr>
        <w:tab/>
        <w:t xml:space="preserve">Additional guest charge for Celebratory Dinner </w:t>
      </w:r>
      <w:r w:rsidR="00A424FC">
        <w:rPr>
          <w:rFonts w:ascii="Arial" w:hAnsi="Arial" w:cs="Arial"/>
          <w:b/>
          <w:iCs/>
          <w:sz w:val="18"/>
          <w:szCs w:val="18"/>
        </w:rPr>
        <w:t>attendanc)</w:t>
      </w:r>
      <w:r>
        <w:rPr>
          <w:rFonts w:ascii="Arial" w:hAnsi="Arial" w:cs="Arial"/>
          <w:b/>
          <w:iCs/>
          <w:sz w:val="18"/>
          <w:szCs w:val="18"/>
        </w:rPr>
        <w:tab/>
      </w:r>
      <w:r>
        <w:rPr>
          <w:rFonts w:ascii="Arial" w:hAnsi="Arial" w:cs="Arial"/>
          <w:b/>
          <w:iCs/>
          <w:sz w:val="18"/>
          <w:szCs w:val="18"/>
        </w:rPr>
        <w:tab/>
        <w:t>$</w:t>
      </w:r>
    </w:p>
    <w:p w14:paraId="7AD2F95C" w14:textId="77777777" w:rsidR="004F5949" w:rsidRPr="00E30FB6" w:rsidRDefault="001E6633" w:rsidP="00256F3A">
      <w:pPr>
        <w:jc w:val="both"/>
        <w:rPr>
          <w:rFonts w:ascii="Arial" w:hAnsi="Arial" w:cs="Arial"/>
          <w:sz w:val="18"/>
          <w:szCs w:val="18"/>
        </w:rPr>
      </w:pPr>
      <w:r>
        <w:rPr>
          <w:rFonts w:ascii="Arial" w:hAnsi="Arial" w:cs="Arial"/>
          <w:sz w:val="18"/>
          <w:szCs w:val="18"/>
        </w:rPr>
        <w:tab/>
      </w:r>
    </w:p>
    <w:p w14:paraId="632834CA" w14:textId="0A3DA190" w:rsidR="00DE78F4" w:rsidRDefault="001E6633" w:rsidP="0086013E">
      <w:pPr>
        <w:ind w:left="720"/>
        <w:jc w:val="both"/>
        <w:rPr>
          <w:rFonts w:ascii="Arial" w:hAnsi="Arial" w:cs="Arial"/>
          <w:sz w:val="18"/>
          <w:szCs w:val="18"/>
        </w:rPr>
      </w:pPr>
      <w:r>
        <w:rPr>
          <w:rFonts w:ascii="Arial" w:hAnsi="Arial" w:cs="Arial"/>
          <w:sz w:val="18"/>
          <w:szCs w:val="18"/>
        </w:rPr>
        <w:t xml:space="preserve">Competitor </w:t>
      </w:r>
      <w:r w:rsidR="00EA0134">
        <w:rPr>
          <w:rFonts w:ascii="Arial" w:hAnsi="Arial" w:cs="Arial"/>
          <w:sz w:val="18"/>
          <w:szCs w:val="18"/>
        </w:rPr>
        <w:t>___</w:t>
      </w:r>
      <w:r w:rsidR="00DE78F4">
        <w:rPr>
          <w:rFonts w:ascii="Arial" w:hAnsi="Arial" w:cs="Arial"/>
          <w:sz w:val="18"/>
          <w:szCs w:val="18"/>
        </w:rPr>
        <w:t>_</w:t>
      </w:r>
      <w:r w:rsidR="009268F2">
        <w:rPr>
          <w:rFonts w:ascii="Arial" w:hAnsi="Arial" w:cs="Arial"/>
          <w:sz w:val="18"/>
          <w:szCs w:val="18"/>
        </w:rPr>
        <w:t>w</w:t>
      </w:r>
      <w:r w:rsidR="000E7247" w:rsidRPr="006D0156">
        <w:rPr>
          <w:rFonts w:ascii="Arial" w:hAnsi="Arial" w:cs="Arial"/>
          <w:sz w:val="18"/>
          <w:szCs w:val="18"/>
        </w:rPr>
        <w:t xml:space="preserve">ill attend </w:t>
      </w:r>
      <w:r w:rsidR="000E7247" w:rsidRPr="006D0156">
        <w:rPr>
          <w:rFonts w:ascii="Arial" w:hAnsi="Arial" w:cs="Arial"/>
          <w:b/>
          <w:sz w:val="18"/>
          <w:szCs w:val="18"/>
          <w:u w:val="single"/>
        </w:rPr>
        <w:t xml:space="preserve">Welcome </w:t>
      </w:r>
      <w:r w:rsidR="00991F1C">
        <w:rPr>
          <w:rFonts w:ascii="Arial" w:hAnsi="Arial" w:cs="Arial"/>
          <w:b/>
          <w:sz w:val="18"/>
          <w:szCs w:val="18"/>
          <w:u w:val="single"/>
        </w:rPr>
        <w:t xml:space="preserve">Evening </w:t>
      </w:r>
      <w:r w:rsidR="000E7247" w:rsidRPr="006D0156">
        <w:rPr>
          <w:rFonts w:ascii="Arial" w:hAnsi="Arial" w:cs="Arial"/>
          <w:b/>
          <w:sz w:val="18"/>
          <w:szCs w:val="18"/>
          <w:u w:val="single"/>
        </w:rPr>
        <w:t>Receptio</w:t>
      </w:r>
      <w:r>
        <w:rPr>
          <w:rFonts w:ascii="Arial" w:hAnsi="Arial" w:cs="Arial"/>
          <w:b/>
          <w:sz w:val="18"/>
          <w:szCs w:val="18"/>
          <w:u w:val="single"/>
        </w:rPr>
        <w:t xml:space="preserve">n Wednesday </w:t>
      </w:r>
      <w:r w:rsidR="000858DB">
        <w:rPr>
          <w:rFonts w:ascii="Arial" w:hAnsi="Arial" w:cs="Arial"/>
          <w:b/>
          <w:sz w:val="18"/>
          <w:szCs w:val="18"/>
          <w:u w:val="single"/>
        </w:rPr>
        <w:t>July 27</w:t>
      </w:r>
      <w:r w:rsidR="0086013E">
        <w:rPr>
          <w:rFonts w:ascii="Arial" w:hAnsi="Arial" w:cs="Arial"/>
          <w:b/>
          <w:sz w:val="18"/>
          <w:szCs w:val="18"/>
          <w:u w:val="single"/>
        </w:rPr>
        <w:t>th</w:t>
      </w:r>
      <w:r w:rsidR="009268F2">
        <w:rPr>
          <w:rFonts w:ascii="Arial" w:hAnsi="Arial" w:cs="Arial"/>
          <w:sz w:val="18"/>
          <w:szCs w:val="18"/>
        </w:rPr>
        <w:t xml:space="preserve"> </w:t>
      </w:r>
      <w:r w:rsidR="00457CEF">
        <w:rPr>
          <w:rFonts w:ascii="Arial" w:hAnsi="Arial" w:cs="Arial"/>
          <w:sz w:val="18"/>
          <w:szCs w:val="18"/>
        </w:rPr>
        <w:t>C</w:t>
      </w:r>
      <w:r w:rsidR="000E7247" w:rsidRPr="006D0156">
        <w:rPr>
          <w:rFonts w:ascii="Arial" w:hAnsi="Arial" w:cs="Arial"/>
          <w:sz w:val="18"/>
          <w:szCs w:val="18"/>
        </w:rPr>
        <w:t>omplimentary</w:t>
      </w:r>
      <w:r>
        <w:rPr>
          <w:rFonts w:ascii="Arial" w:hAnsi="Arial" w:cs="Arial"/>
          <w:sz w:val="18"/>
          <w:szCs w:val="18"/>
        </w:rPr>
        <w:t xml:space="preserve"> to </w:t>
      </w:r>
      <w:r w:rsidR="00457CEF">
        <w:rPr>
          <w:rFonts w:ascii="Arial" w:hAnsi="Arial" w:cs="Arial"/>
          <w:sz w:val="18"/>
          <w:szCs w:val="18"/>
        </w:rPr>
        <w:t>competitor</w:t>
      </w:r>
      <w:r>
        <w:rPr>
          <w:rFonts w:ascii="Arial" w:hAnsi="Arial" w:cs="Arial"/>
          <w:sz w:val="18"/>
          <w:szCs w:val="18"/>
        </w:rPr>
        <w:t xml:space="preserve"> with spouse and two guests (</w:t>
      </w:r>
      <w:r w:rsidR="00457CEF">
        <w:rPr>
          <w:rFonts w:ascii="Arial" w:hAnsi="Arial" w:cs="Arial"/>
          <w:sz w:val="18"/>
          <w:szCs w:val="18"/>
        </w:rPr>
        <w:t>adult companion and</w:t>
      </w:r>
      <w:r>
        <w:rPr>
          <w:rFonts w:ascii="Arial" w:hAnsi="Arial" w:cs="Arial"/>
          <w:sz w:val="18"/>
          <w:szCs w:val="18"/>
        </w:rPr>
        <w:t xml:space="preserve"> child</w:t>
      </w:r>
      <w:r w:rsidR="000E7247" w:rsidRPr="006D0156">
        <w:rPr>
          <w:rFonts w:ascii="Arial" w:hAnsi="Arial" w:cs="Arial"/>
          <w:sz w:val="18"/>
          <w:szCs w:val="18"/>
        </w:rPr>
        <w:t>)</w:t>
      </w:r>
    </w:p>
    <w:p w14:paraId="187E09E5" w14:textId="77777777" w:rsidR="00DE78F4" w:rsidRDefault="00896958" w:rsidP="00256F3A">
      <w:pPr>
        <w:ind w:firstLine="720"/>
        <w:jc w:val="both"/>
        <w:rPr>
          <w:rFonts w:ascii="Arial" w:hAnsi="Arial" w:cs="Arial"/>
          <w:sz w:val="18"/>
          <w:szCs w:val="18"/>
        </w:rPr>
      </w:pPr>
      <w:r>
        <w:rPr>
          <w:rFonts w:ascii="Arial" w:hAnsi="Arial" w:cs="Arial"/>
          <w:sz w:val="18"/>
          <w:szCs w:val="18"/>
        </w:rPr>
        <w:t>(</w:t>
      </w:r>
      <w:r w:rsidR="00DD1815">
        <w:rPr>
          <w:rFonts w:ascii="Arial" w:hAnsi="Arial" w:cs="Arial"/>
          <w:sz w:val="18"/>
          <w:szCs w:val="18"/>
        </w:rPr>
        <w:t xml:space="preserve">Additional guests are subject to a public R.S.V.P. response to </w:t>
      </w:r>
      <w:r w:rsidR="00B15722">
        <w:rPr>
          <w:rFonts w:ascii="Arial" w:hAnsi="Arial" w:cs="Arial"/>
          <w:sz w:val="18"/>
          <w:szCs w:val="18"/>
        </w:rPr>
        <w:t xml:space="preserve">our </w:t>
      </w:r>
      <w:r w:rsidR="00DE78F4">
        <w:rPr>
          <w:rFonts w:ascii="Arial" w:hAnsi="Arial" w:cs="Arial"/>
          <w:sz w:val="18"/>
          <w:szCs w:val="18"/>
        </w:rPr>
        <w:t>WIPAC invitation</w:t>
      </w:r>
      <w:r w:rsidR="00B15722">
        <w:rPr>
          <w:rFonts w:ascii="Arial" w:hAnsi="Arial" w:cs="Arial"/>
          <w:sz w:val="18"/>
          <w:szCs w:val="18"/>
        </w:rPr>
        <w:t>; to be posted online at our website</w:t>
      </w:r>
      <w:r w:rsidR="009E0292">
        <w:rPr>
          <w:rFonts w:ascii="Arial" w:hAnsi="Arial" w:cs="Arial"/>
          <w:sz w:val="18"/>
          <w:szCs w:val="18"/>
        </w:rPr>
        <w:t>)</w:t>
      </w:r>
      <w:r>
        <w:rPr>
          <w:rFonts w:ascii="Arial" w:hAnsi="Arial" w:cs="Arial"/>
          <w:sz w:val="18"/>
          <w:szCs w:val="18"/>
        </w:rPr>
        <w:t>.</w:t>
      </w:r>
    </w:p>
    <w:p w14:paraId="364E47DF" w14:textId="4A5BE74F" w:rsidR="00486816" w:rsidRDefault="00256F3A" w:rsidP="00256F3A">
      <w:pPr>
        <w:ind w:firstLine="720"/>
        <w:jc w:val="both"/>
        <w:rPr>
          <w:rFonts w:ascii="Arial" w:hAnsi="Arial" w:cs="Arial"/>
          <w:sz w:val="18"/>
          <w:szCs w:val="18"/>
        </w:rPr>
      </w:pPr>
      <w:r>
        <w:rPr>
          <w:rFonts w:ascii="Arial" w:hAnsi="Arial" w:cs="Arial"/>
          <w:sz w:val="18"/>
          <w:szCs w:val="18"/>
        </w:rPr>
        <w:tab/>
      </w:r>
      <w:r w:rsidR="00266183">
        <w:rPr>
          <w:rFonts w:ascii="Arial" w:hAnsi="Arial" w:cs="Arial"/>
          <w:sz w:val="18"/>
          <w:szCs w:val="18"/>
        </w:rPr>
        <w:t>____</w:t>
      </w:r>
      <w:r w:rsidR="00266183">
        <w:rPr>
          <w:rFonts w:ascii="Arial" w:hAnsi="Arial" w:cs="Arial"/>
          <w:sz w:val="18"/>
          <w:szCs w:val="18"/>
        </w:rPr>
        <w:tab/>
      </w:r>
      <w:r w:rsidR="000E7247" w:rsidRPr="006D0156">
        <w:rPr>
          <w:rFonts w:ascii="Arial" w:hAnsi="Arial" w:cs="Arial"/>
          <w:sz w:val="18"/>
          <w:szCs w:val="18"/>
        </w:rPr>
        <w:t xml:space="preserve">will attend </w:t>
      </w:r>
      <w:r w:rsidR="005402DF">
        <w:rPr>
          <w:rFonts w:ascii="Arial" w:hAnsi="Arial" w:cs="Arial"/>
          <w:b/>
          <w:sz w:val="18"/>
          <w:szCs w:val="18"/>
          <w:u w:val="single"/>
        </w:rPr>
        <w:t>Additional M</w:t>
      </w:r>
      <w:r w:rsidR="000E7247" w:rsidRPr="006D0156">
        <w:rPr>
          <w:rFonts w:ascii="Arial" w:hAnsi="Arial" w:cs="Arial"/>
          <w:b/>
          <w:sz w:val="18"/>
          <w:szCs w:val="18"/>
          <w:u w:val="single"/>
        </w:rPr>
        <w:t>aster Class</w:t>
      </w:r>
      <w:r w:rsidR="005402DF">
        <w:rPr>
          <w:rFonts w:ascii="Arial" w:hAnsi="Arial" w:cs="Arial"/>
          <w:b/>
          <w:sz w:val="18"/>
          <w:szCs w:val="18"/>
          <w:u w:val="single"/>
        </w:rPr>
        <w:t>(es)</w:t>
      </w:r>
      <w:r w:rsidR="000E7247" w:rsidRPr="006D0156">
        <w:rPr>
          <w:rFonts w:ascii="Arial" w:hAnsi="Arial" w:cs="Arial"/>
          <w:sz w:val="18"/>
          <w:szCs w:val="18"/>
        </w:rPr>
        <w:t xml:space="preserve"> </w:t>
      </w:r>
      <w:r w:rsidR="00BB71F9">
        <w:rPr>
          <w:rFonts w:ascii="Arial" w:hAnsi="Arial" w:cs="Arial"/>
          <w:sz w:val="18"/>
          <w:szCs w:val="18"/>
        </w:rPr>
        <w:t xml:space="preserve"> 2</w:t>
      </w:r>
      <w:r w:rsidR="00AB0795">
        <w:rPr>
          <w:rFonts w:ascii="Arial" w:hAnsi="Arial" w:cs="Arial"/>
          <w:sz w:val="18"/>
          <w:szCs w:val="18"/>
        </w:rPr>
        <w:t xml:space="preserve"> class</w:t>
      </w:r>
      <w:r w:rsidR="00BB71F9">
        <w:rPr>
          <w:rFonts w:ascii="Arial" w:hAnsi="Arial" w:cs="Arial"/>
          <w:sz w:val="18"/>
          <w:szCs w:val="18"/>
        </w:rPr>
        <w:t>es are</w:t>
      </w:r>
      <w:r w:rsidR="00AB0795">
        <w:rPr>
          <w:rFonts w:ascii="Arial" w:hAnsi="Arial" w:cs="Arial"/>
          <w:sz w:val="18"/>
          <w:szCs w:val="18"/>
        </w:rPr>
        <w:t xml:space="preserve"> included in application fee </w:t>
      </w:r>
      <w:r w:rsidR="000E7247" w:rsidRPr="006D0156">
        <w:rPr>
          <w:rFonts w:ascii="Arial" w:hAnsi="Arial" w:cs="Arial"/>
          <w:sz w:val="18"/>
          <w:szCs w:val="18"/>
        </w:rPr>
        <w:t xml:space="preserve">(Saturday </w:t>
      </w:r>
      <w:r w:rsidR="00BB71F9">
        <w:rPr>
          <w:rFonts w:ascii="Arial" w:hAnsi="Arial" w:cs="Arial"/>
          <w:sz w:val="18"/>
          <w:szCs w:val="18"/>
        </w:rPr>
        <w:t>&amp;</w:t>
      </w:r>
      <w:r w:rsidR="000E7247" w:rsidRPr="006D0156">
        <w:rPr>
          <w:rFonts w:ascii="Arial" w:hAnsi="Arial" w:cs="Arial"/>
          <w:sz w:val="18"/>
          <w:szCs w:val="18"/>
        </w:rPr>
        <w:t xml:space="preserve"> Sunday)</w:t>
      </w:r>
      <w:r>
        <w:rPr>
          <w:rFonts w:ascii="Arial" w:hAnsi="Arial" w:cs="Arial"/>
          <w:sz w:val="18"/>
          <w:szCs w:val="18"/>
        </w:rPr>
        <w:tab/>
      </w:r>
    </w:p>
    <w:p w14:paraId="7427F9E5" w14:textId="3A128218" w:rsidR="00AB0795" w:rsidRPr="00BB71F9" w:rsidRDefault="000E7247" w:rsidP="009E0292">
      <w:pPr>
        <w:ind w:firstLine="720"/>
        <w:jc w:val="both"/>
        <w:rPr>
          <w:rFonts w:ascii="Arial" w:hAnsi="Arial" w:cs="Arial"/>
          <w:b/>
          <w:bCs/>
          <w:sz w:val="18"/>
          <w:szCs w:val="18"/>
        </w:rPr>
      </w:pPr>
      <w:r w:rsidRPr="006D0156">
        <w:rPr>
          <w:rFonts w:ascii="Arial" w:hAnsi="Arial" w:cs="Arial"/>
          <w:sz w:val="18"/>
          <w:szCs w:val="18"/>
        </w:rPr>
        <w:t xml:space="preserve"> </w:t>
      </w:r>
      <w:r w:rsidR="009E0292">
        <w:rPr>
          <w:rFonts w:ascii="Arial" w:hAnsi="Arial" w:cs="Arial"/>
          <w:sz w:val="18"/>
          <w:szCs w:val="18"/>
        </w:rPr>
        <w:tab/>
      </w:r>
      <w:r w:rsidR="00256F3A">
        <w:rPr>
          <w:rFonts w:ascii="Arial" w:hAnsi="Arial" w:cs="Arial"/>
          <w:sz w:val="18"/>
          <w:szCs w:val="18"/>
        </w:rPr>
        <w:tab/>
      </w:r>
      <w:r w:rsidR="009E0292">
        <w:rPr>
          <w:rFonts w:ascii="Arial" w:hAnsi="Arial" w:cs="Arial"/>
          <w:sz w:val="18"/>
          <w:szCs w:val="18"/>
        </w:rPr>
        <w:tab/>
      </w:r>
      <w:r w:rsidR="00AB0795">
        <w:rPr>
          <w:rFonts w:ascii="Arial" w:hAnsi="Arial" w:cs="Arial"/>
          <w:b/>
          <w:sz w:val="18"/>
          <w:szCs w:val="18"/>
        </w:rPr>
        <w:t>M</w:t>
      </w:r>
      <w:r w:rsidR="00AB0795" w:rsidRPr="00AB0795">
        <w:rPr>
          <w:rFonts w:ascii="Arial" w:hAnsi="Arial" w:cs="Arial"/>
          <w:b/>
          <w:sz w:val="18"/>
          <w:szCs w:val="18"/>
        </w:rPr>
        <w:t>aster</w:t>
      </w:r>
      <w:r w:rsidR="00AB0795">
        <w:rPr>
          <w:rFonts w:ascii="Arial" w:hAnsi="Arial" w:cs="Arial"/>
          <w:b/>
          <w:sz w:val="18"/>
          <w:szCs w:val="18"/>
        </w:rPr>
        <w:t xml:space="preserve"> C</w:t>
      </w:r>
      <w:r w:rsidR="00AB0795" w:rsidRPr="00AB0795">
        <w:rPr>
          <w:rFonts w:ascii="Arial" w:hAnsi="Arial" w:cs="Arial"/>
          <w:b/>
          <w:sz w:val="18"/>
          <w:szCs w:val="18"/>
        </w:rPr>
        <w:t>lass</w:t>
      </w:r>
      <w:r w:rsidR="005402DF">
        <w:rPr>
          <w:rFonts w:ascii="Arial" w:hAnsi="Arial" w:cs="Arial"/>
          <w:b/>
          <w:sz w:val="18"/>
          <w:szCs w:val="18"/>
        </w:rPr>
        <w:t xml:space="preserve"> </w:t>
      </w:r>
      <w:r w:rsidR="00BB71F9">
        <w:rPr>
          <w:rFonts w:ascii="Arial" w:hAnsi="Arial" w:cs="Arial"/>
          <w:b/>
          <w:sz w:val="18"/>
          <w:szCs w:val="18"/>
        </w:rPr>
        <w:t xml:space="preserve">Performance </w:t>
      </w:r>
      <w:r w:rsidR="005402DF">
        <w:rPr>
          <w:rFonts w:ascii="Arial" w:hAnsi="Arial" w:cs="Arial"/>
          <w:b/>
          <w:sz w:val="18"/>
          <w:szCs w:val="18"/>
        </w:rPr>
        <w:t>Fee</w:t>
      </w:r>
      <w:r w:rsidR="00BB71F9">
        <w:rPr>
          <w:rFonts w:ascii="Arial" w:hAnsi="Arial" w:cs="Arial"/>
          <w:b/>
          <w:sz w:val="18"/>
          <w:szCs w:val="18"/>
        </w:rPr>
        <w:t>:</w:t>
      </w:r>
      <w:r w:rsidR="00AB0795">
        <w:rPr>
          <w:rFonts w:ascii="Arial" w:hAnsi="Arial" w:cs="Arial"/>
          <w:sz w:val="18"/>
          <w:szCs w:val="18"/>
        </w:rPr>
        <w:t xml:space="preserve">: </w:t>
      </w:r>
      <w:r w:rsidR="00AB0795">
        <w:rPr>
          <w:rFonts w:ascii="Arial" w:hAnsi="Arial" w:cs="Arial"/>
          <w:sz w:val="18"/>
          <w:szCs w:val="18"/>
        </w:rPr>
        <w:tab/>
      </w:r>
      <w:r w:rsidR="00AB0795" w:rsidRPr="00BB71F9">
        <w:rPr>
          <w:rFonts w:ascii="Arial" w:hAnsi="Arial" w:cs="Arial"/>
          <w:b/>
          <w:bCs/>
          <w:sz w:val="18"/>
          <w:szCs w:val="18"/>
        </w:rPr>
        <w:t xml:space="preserve">___ </w:t>
      </w:r>
      <w:r w:rsidR="00645E61" w:rsidRPr="00BB71F9">
        <w:rPr>
          <w:rFonts w:ascii="Arial" w:hAnsi="Arial" w:cs="Arial"/>
          <w:b/>
          <w:bCs/>
          <w:sz w:val="18"/>
          <w:szCs w:val="18"/>
        </w:rPr>
        <w:t>$50 USD as performer</w:t>
      </w:r>
    </w:p>
    <w:p w14:paraId="3CAAB5C3" w14:textId="63B59F84" w:rsidR="000E7247" w:rsidRPr="006D0156" w:rsidRDefault="00BB71F9" w:rsidP="00AB0795">
      <w:pPr>
        <w:ind w:left="4680" w:right="432" w:firstLine="360"/>
        <w:jc w:val="both"/>
        <w:rPr>
          <w:rFonts w:ascii="Arial" w:hAnsi="Arial" w:cs="Arial"/>
          <w:sz w:val="18"/>
          <w:szCs w:val="18"/>
        </w:rPr>
      </w:pPr>
      <w:r>
        <w:rPr>
          <w:rFonts w:ascii="Arial" w:hAnsi="Arial" w:cs="Arial"/>
          <w:sz w:val="18"/>
          <w:szCs w:val="18"/>
        </w:rPr>
        <w:tab/>
      </w:r>
      <w:r w:rsidR="005544C5">
        <w:rPr>
          <w:rFonts w:ascii="Arial" w:hAnsi="Arial" w:cs="Arial"/>
          <w:sz w:val="18"/>
          <w:szCs w:val="18"/>
        </w:rPr>
        <w:t xml:space="preserve"> </w:t>
      </w:r>
      <w:r w:rsidR="00183ABD">
        <w:rPr>
          <w:rFonts w:ascii="Arial" w:hAnsi="Arial" w:cs="Arial"/>
          <w:b/>
          <w:sz w:val="18"/>
          <w:szCs w:val="18"/>
        </w:rPr>
        <w:t>Sub-Total</w:t>
      </w:r>
      <w:r w:rsidR="000E7247" w:rsidRPr="00183ABD">
        <w:rPr>
          <w:rFonts w:ascii="Arial" w:hAnsi="Arial" w:cs="Arial"/>
          <w:b/>
          <w:sz w:val="18"/>
          <w:szCs w:val="18"/>
        </w:rPr>
        <w:t xml:space="preserve"> </w:t>
      </w:r>
      <w:r w:rsidR="00571760">
        <w:rPr>
          <w:rFonts w:ascii="Arial" w:hAnsi="Arial" w:cs="Arial"/>
          <w:b/>
          <w:sz w:val="18"/>
          <w:szCs w:val="18"/>
        </w:rPr>
        <w:tab/>
      </w:r>
      <w:r w:rsidR="000E7247" w:rsidRPr="00183ABD">
        <w:rPr>
          <w:rFonts w:ascii="Arial" w:hAnsi="Arial" w:cs="Arial"/>
          <w:b/>
          <w:sz w:val="18"/>
          <w:szCs w:val="18"/>
        </w:rPr>
        <w:t>$______</w:t>
      </w:r>
    </w:p>
    <w:p w14:paraId="7C0BBF25" w14:textId="77777777" w:rsidR="009E0292" w:rsidRDefault="009E0292" w:rsidP="009E0292">
      <w:pPr>
        <w:ind w:firstLine="720"/>
        <w:jc w:val="both"/>
        <w:rPr>
          <w:rFonts w:ascii="Arial" w:hAnsi="Arial" w:cs="Arial"/>
          <w:b/>
          <w:iCs/>
          <w:sz w:val="18"/>
          <w:szCs w:val="18"/>
        </w:rPr>
      </w:pPr>
    </w:p>
    <w:p w14:paraId="69B0EF51" w14:textId="2AFD6EC1" w:rsidR="009E0292" w:rsidRDefault="009E0292" w:rsidP="009E0292">
      <w:pPr>
        <w:ind w:firstLine="720"/>
        <w:jc w:val="both"/>
        <w:rPr>
          <w:rFonts w:ascii="Arial" w:hAnsi="Arial" w:cs="Arial"/>
          <w:b/>
          <w:iCs/>
          <w:sz w:val="18"/>
          <w:szCs w:val="18"/>
        </w:rPr>
      </w:pPr>
      <w:r>
        <w:rPr>
          <w:rFonts w:ascii="Arial" w:hAnsi="Arial" w:cs="Arial"/>
          <w:b/>
          <w:iCs/>
          <w:sz w:val="18"/>
          <w:szCs w:val="18"/>
        </w:rPr>
        <w:t>INFORMATION ON COMPETITION EVENTS AND APPLICABLE CHARGES</w:t>
      </w:r>
      <w:r w:rsidR="00AF43A4">
        <w:rPr>
          <w:rFonts w:ascii="Arial" w:hAnsi="Arial" w:cs="Arial"/>
          <w:b/>
          <w:iCs/>
          <w:sz w:val="18"/>
          <w:szCs w:val="18"/>
        </w:rPr>
        <w:t xml:space="preserve"> </w:t>
      </w:r>
      <w:r w:rsidR="00BB71F9">
        <w:rPr>
          <w:rFonts w:ascii="Arial" w:hAnsi="Arial" w:cs="Arial"/>
          <w:b/>
          <w:iCs/>
          <w:sz w:val="18"/>
          <w:szCs w:val="18"/>
        </w:rPr>
        <w:t>TO THE PUBLIC</w:t>
      </w:r>
      <w:r w:rsidRPr="00BB71F9">
        <w:rPr>
          <w:rFonts w:ascii="Arial" w:hAnsi="Arial" w:cs="Arial"/>
          <w:b/>
          <w:iCs/>
          <w:sz w:val="18"/>
          <w:szCs w:val="18"/>
          <w:u w:val="single"/>
        </w:rPr>
        <w:t>:</w:t>
      </w:r>
      <w:r w:rsidRPr="001E6633">
        <w:rPr>
          <w:rFonts w:ascii="Arial" w:hAnsi="Arial" w:cs="Arial"/>
          <w:b/>
          <w:iCs/>
          <w:sz w:val="18"/>
          <w:szCs w:val="18"/>
        </w:rPr>
        <w:tab/>
      </w:r>
    </w:p>
    <w:p w14:paraId="43D9E073" w14:textId="77777777" w:rsidR="009E0292" w:rsidRPr="00896958" w:rsidRDefault="009E0292" w:rsidP="009E0292">
      <w:pPr>
        <w:ind w:firstLine="720"/>
        <w:jc w:val="both"/>
        <w:rPr>
          <w:rFonts w:ascii="Arial" w:hAnsi="Arial" w:cs="Arial"/>
          <w:b/>
          <w:iCs/>
          <w:sz w:val="18"/>
          <w:szCs w:val="18"/>
        </w:rPr>
      </w:pPr>
      <w:r>
        <w:rPr>
          <w:rFonts w:ascii="Arial" w:hAnsi="Arial" w:cs="Arial"/>
          <w:b/>
          <w:iCs/>
          <w:sz w:val="18"/>
          <w:szCs w:val="18"/>
        </w:rPr>
        <w:tab/>
      </w:r>
      <w:r w:rsidRPr="00896958">
        <w:rPr>
          <w:rFonts w:ascii="Arial" w:hAnsi="Arial" w:cs="Arial"/>
          <w:b/>
          <w:iCs/>
          <w:sz w:val="18"/>
          <w:szCs w:val="18"/>
        </w:rPr>
        <w:t>Preliminary and Semifinal Rounds</w:t>
      </w:r>
      <w:r>
        <w:rPr>
          <w:rFonts w:ascii="Arial" w:hAnsi="Arial" w:cs="Arial"/>
          <w:b/>
          <w:iCs/>
          <w:sz w:val="18"/>
          <w:szCs w:val="18"/>
        </w:rPr>
        <w:t xml:space="preserve"> ……………………………….</w:t>
      </w:r>
      <w:r>
        <w:rPr>
          <w:rFonts w:ascii="Arial" w:hAnsi="Arial" w:cs="Arial"/>
          <w:b/>
          <w:iCs/>
          <w:sz w:val="18"/>
          <w:szCs w:val="18"/>
        </w:rPr>
        <w:tab/>
      </w:r>
      <w:r>
        <w:rPr>
          <w:rFonts w:ascii="Arial" w:hAnsi="Arial" w:cs="Arial"/>
          <w:b/>
          <w:iCs/>
          <w:sz w:val="18"/>
          <w:szCs w:val="18"/>
        </w:rPr>
        <w:tab/>
        <w:t>$   20.00</w:t>
      </w:r>
    </w:p>
    <w:p w14:paraId="18847671" w14:textId="0858A73B" w:rsidR="009E0292" w:rsidRDefault="009E0292" w:rsidP="009E0292">
      <w:pPr>
        <w:ind w:firstLine="720"/>
        <w:jc w:val="both"/>
        <w:rPr>
          <w:rFonts w:ascii="Arial" w:hAnsi="Arial" w:cs="Arial"/>
          <w:b/>
          <w:iCs/>
          <w:sz w:val="18"/>
          <w:szCs w:val="18"/>
        </w:rPr>
      </w:pPr>
      <w:r>
        <w:rPr>
          <w:rFonts w:ascii="Arial" w:hAnsi="Arial" w:cs="Arial"/>
          <w:b/>
          <w:iCs/>
          <w:sz w:val="18"/>
          <w:szCs w:val="18"/>
        </w:rPr>
        <w:tab/>
      </w:r>
      <w:r w:rsidRPr="001E6633">
        <w:rPr>
          <w:rFonts w:ascii="Arial" w:hAnsi="Arial" w:cs="Arial"/>
          <w:b/>
          <w:iCs/>
          <w:sz w:val="18"/>
          <w:szCs w:val="18"/>
        </w:rPr>
        <w:t>Final Rounds and Cocktails</w:t>
      </w:r>
      <w:r w:rsidR="00E42932">
        <w:rPr>
          <w:rFonts w:ascii="Arial" w:hAnsi="Arial" w:cs="Arial"/>
          <w:b/>
          <w:iCs/>
          <w:sz w:val="18"/>
          <w:szCs w:val="18"/>
        </w:rPr>
        <w:t xml:space="preserve"> (only)</w:t>
      </w:r>
      <w:r>
        <w:rPr>
          <w:rFonts w:ascii="Arial" w:hAnsi="Arial" w:cs="Arial"/>
          <w:b/>
          <w:iCs/>
          <w:sz w:val="18"/>
          <w:szCs w:val="18"/>
        </w:rPr>
        <w:t>…………………………………</w:t>
      </w:r>
      <w:r>
        <w:rPr>
          <w:rFonts w:ascii="Arial" w:hAnsi="Arial" w:cs="Arial"/>
          <w:b/>
          <w:iCs/>
          <w:sz w:val="18"/>
          <w:szCs w:val="18"/>
        </w:rPr>
        <w:tab/>
      </w:r>
      <w:r>
        <w:rPr>
          <w:rFonts w:ascii="Arial" w:hAnsi="Arial" w:cs="Arial"/>
          <w:b/>
          <w:iCs/>
          <w:sz w:val="18"/>
          <w:szCs w:val="18"/>
        </w:rPr>
        <w:tab/>
      </w:r>
      <w:r w:rsidRPr="001E6633">
        <w:rPr>
          <w:rFonts w:ascii="Arial" w:hAnsi="Arial" w:cs="Arial"/>
          <w:b/>
          <w:iCs/>
          <w:sz w:val="18"/>
          <w:szCs w:val="18"/>
        </w:rPr>
        <w:t>$</w:t>
      </w:r>
      <w:r>
        <w:rPr>
          <w:rFonts w:ascii="Arial" w:hAnsi="Arial" w:cs="Arial"/>
          <w:b/>
          <w:iCs/>
          <w:sz w:val="18"/>
          <w:szCs w:val="18"/>
        </w:rPr>
        <w:t xml:space="preserve">   </w:t>
      </w:r>
      <w:r w:rsidRPr="001E6633">
        <w:rPr>
          <w:rFonts w:ascii="Arial" w:hAnsi="Arial" w:cs="Arial"/>
          <w:b/>
          <w:iCs/>
          <w:sz w:val="18"/>
          <w:szCs w:val="18"/>
        </w:rPr>
        <w:t>50</w:t>
      </w:r>
      <w:r>
        <w:rPr>
          <w:rFonts w:ascii="Arial" w:hAnsi="Arial" w:cs="Arial"/>
          <w:b/>
          <w:iCs/>
          <w:sz w:val="18"/>
          <w:szCs w:val="18"/>
        </w:rPr>
        <w:t>.00</w:t>
      </w:r>
    </w:p>
    <w:p w14:paraId="7EA23203" w14:textId="48B1A64E" w:rsidR="00957503" w:rsidRDefault="009E0292" w:rsidP="009E0292">
      <w:pPr>
        <w:ind w:firstLine="720"/>
        <w:jc w:val="both"/>
        <w:rPr>
          <w:rFonts w:ascii="Arial" w:hAnsi="Arial" w:cs="Arial"/>
          <w:b/>
          <w:sz w:val="18"/>
          <w:szCs w:val="18"/>
        </w:rPr>
      </w:pPr>
      <w:r>
        <w:rPr>
          <w:rFonts w:ascii="Arial" w:hAnsi="Arial" w:cs="Arial"/>
          <w:b/>
          <w:iCs/>
          <w:sz w:val="18"/>
          <w:szCs w:val="18"/>
        </w:rPr>
        <w:tab/>
      </w:r>
      <w:r w:rsidR="005402DF" w:rsidRPr="005402DF">
        <w:rPr>
          <w:rFonts w:ascii="Arial" w:hAnsi="Arial" w:cs="Arial"/>
          <w:b/>
          <w:sz w:val="18"/>
          <w:szCs w:val="18"/>
        </w:rPr>
        <w:t>Celebratory Dinner</w:t>
      </w:r>
      <w:r>
        <w:rPr>
          <w:rFonts w:ascii="Arial" w:hAnsi="Arial" w:cs="Arial"/>
          <w:b/>
          <w:sz w:val="18"/>
          <w:szCs w:val="18"/>
        </w:rPr>
        <w:t xml:space="preserve"> (</w:t>
      </w:r>
      <w:r w:rsidR="000D081A">
        <w:rPr>
          <w:rFonts w:ascii="Arial" w:hAnsi="Arial" w:cs="Arial"/>
          <w:b/>
          <w:sz w:val="18"/>
          <w:szCs w:val="18"/>
        </w:rPr>
        <w:t xml:space="preserve">competitors only, </w:t>
      </w:r>
      <w:r w:rsidR="00E42932">
        <w:rPr>
          <w:rFonts w:ascii="Arial" w:hAnsi="Arial" w:cs="Arial"/>
          <w:b/>
          <w:sz w:val="18"/>
          <w:szCs w:val="18"/>
        </w:rPr>
        <w:t>1 guest</w:t>
      </w:r>
      <w:r w:rsidR="000D081A">
        <w:rPr>
          <w:rFonts w:ascii="Arial" w:hAnsi="Arial" w:cs="Arial"/>
          <w:b/>
          <w:sz w:val="18"/>
          <w:szCs w:val="18"/>
        </w:rPr>
        <w:t>….</w:t>
      </w:r>
      <w:r>
        <w:rPr>
          <w:rFonts w:ascii="Arial" w:hAnsi="Arial" w:cs="Arial"/>
          <w:b/>
          <w:sz w:val="18"/>
          <w:szCs w:val="18"/>
        </w:rPr>
        <w:t>……</w:t>
      </w:r>
      <w:r w:rsidR="00E42932">
        <w:rPr>
          <w:rFonts w:ascii="Arial" w:hAnsi="Arial" w:cs="Arial"/>
          <w:b/>
          <w:sz w:val="18"/>
          <w:szCs w:val="18"/>
        </w:rPr>
        <w:t>…………</w:t>
      </w:r>
      <w:r>
        <w:rPr>
          <w:rFonts w:ascii="Arial" w:hAnsi="Arial" w:cs="Arial"/>
          <w:b/>
          <w:sz w:val="18"/>
          <w:szCs w:val="18"/>
        </w:rPr>
        <w:tab/>
      </w:r>
      <w:r>
        <w:rPr>
          <w:rFonts w:ascii="Arial" w:hAnsi="Arial" w:cs="Arial"/>
          <w:b/>
          <w:sz w:val="18"/>
          <w:szCs w:val="18"/>
        </w:rPr>
        <w:tab/>
      </w:r>
      <w:r w:rsidR="00B708C7">
        <w:rPr>
          <w:rFonts w:ascii="Arial" w:hAnsi="Arial" w:cs="Arial"/>
          <w:b/>
          <w:sz w:val="18"/>
          <w:szCs w:val="18"/>
        </w:rPr>
        <w:t>$</w:t>
      </w:r>
      <w:r>
        <w:rPr>
          <w:rFonts w:ascii="Arial" w:hAnsi="Arial" w:cs="Arial"/>
          <w:b/>
          <w:sz w:val="18"/>
          <w:szCs w:val="18"/>
        </w:rPr>
        <w:t xml:space="preserve"> </w:t>
      </w:r>
      <w:r w:rsidR="00B708C7">
        <w:rPr>
          <w:rFonts w:ascii="Arial" w:hAnsi="Arial" w:cs="Arial"/>
          <w:b/>
          <w:sz w:val="18"/>
          <w:szCs w:val="18"/>
        </w:rPr>
        <w:t>125</w:t>
      </w:r>
      <w:r w:rsidR="00957503">
        <w:rPr>
          <w:rFonts w:ascii="Arial" w:hAnsi="Arial" w:cs="Arial"/>
          <w:b/>
          <w:sz w:val="18"/>
          <w:szCs w:val="18"/>
        </w:rPr>
        <w:t>.00</w:t>
      </w:r>
    </w:p>
    <w:p w14:paraId="20E9E012" w14:textId="7CF01183" w:rsidR="000D081A" w:rsidRPr="00E42932" w:rsidRDefault="00E42932" w:rsidP="009E0292">
      <w:pPr>
        <w:ind w:firstLine="720"/>
        <w:jc w:val="both"/>
        <w:rPr>
          <w:rFonts w:ascii="Arial" w:hAnsi="Arial" w:cs="Arial"/>
          <w:b/>
          <w:sz w:val="18"/>
          <w:szCs w:val="18"/>
        </w:rPr>
      </w:pPr>
      <w:r>
        <w:rPr>
          <w:rFonts w:ascii="Arial" w:hAnsi="Arial" w:cs="Arial"/>
          <w:b/>
          <w:sz w:val="18"/>
          <w:szCs w:val="18"/>
        </w:rPr>
        <w:tab/>
      </w:r>
      <w:r w:rsidR="000D081A">
        <w:rPr>
          <w:rFonts w:ascii="Arial" w:hAnsi="Arial" w:cs="Arial"/>
          <w:b/>
          <w:sz w:val="18"/>
          <w:szCs w:val="18"/>
        </w:rPr>
        <w:t>Rate to General Public, including above…..………….</w:t>
      </w:r>
      <w:r w:rsidR="000D081A">
        <w:rPr>
          <w:rFonts w:ascii="Arial" w:hAnsi="Arial" w:cs="Arial"/>
          <w:b/>
          <w:sz w:val="18"/>
          <w:szCs w:val="18"/>
        </w:rPr>
        <w:tab/>
      </w:r>
      <w:r w:rsidR="000D081A">
        <w:rPr>
          <w:rFonts w:ascii="Arial" w:hAnsi="Arial" w:cs="Arial"/>
          <w:b/>
          <w:sz w:val="18"/>
          <w:szCs w:val="18"/>
        </w:rPr>
        <w:tab/>
      </w:r>
      <w:r>
        <w:rPr>
          <w:rFonts w:ascii="Arial" w:hAnsi="Arial" w:cs="Arial"/>
          <w:b/>
          <w:sz w:val="18"/>
          <w:szCs w:val="18"/>
        </w:rPr>
        <w:tab/>
      </w:r>
      <w:r w:rsidR="000D081A">
        <w:rPr>
          <w:rFonts w:ascii="Arial" w:hAnsi="Arial" w:cs="Arial"/>
          <w:b/>
          <w:sz w:val="18"/>
          <w:szCs w:val="18"/>
        </w:rPr>
        <w:t xml:space="preserve">$ </w:t>
      </w:r>
      <w:r w:rsidR="00957503">
        <w:rPr>
          <w:rFonts w:ascii="Arial" w:hAnsi="Arial" w:cs="Arial"/>
          <w:b/>
          <w:sz w:val="18"/>
          <w:szCs w:val="18"/>
        </w:rPr>
        <w:t>175.00</w:t>
      </w:r>
    </w:p>
    <w:p w14:paraId="749318B9" w14:textId="09DA2634" w:rsidR="003F48C4" w:rsidRPr="003F48C4" w:rsidRDefault="00266183" w:rsidP="003F48C4">
      <w:pPr>
        <w:ind w:left="720" w:right="432"/>
        <w:rPr>
          <w:rFonts w:ascii="Arial" w:hAnsi="Arial" w:cs="Arial"/>
          <w:b/>
          <w:sz w:val="18"/>
          <w:szCs w:val="24"/>
        </w:rPr>
      </w:pPr>
      <w:r>
        <w:rPr>
          <w:rFonts w:ascii="Arial" w:hAnsi="Arial" w:cs="Arial"/>
          <w:sz w:val="18"/>
          <w:szCs w:val="18"/>
        </w:rPr>
        <w:t xml:space="preserve"> </w:t>
      </w:r>
      <w:r w:rsidR="003F48C4">
        <w:rPr>
          <w:rFonts w:ascii="Arial" w:hAnsi="Arial" w:cs="Arial"/>
          <w:b/>
          <w:sz w:val="18"/>
          <w:szCs w:val="18"/>
        </w:rPr>
        <w:tab/>
      </w:r>
      <w:r w:rsidR="000D081A">
        <w:rPr>
          <w:rFonts w:ascii="Arial" w:hAnsi="Arial" w:cs="Arial"/>
          <w:b/>
          <w:sz w:val="18"/>
          <w:szCs w:val="18"/>
        </w:rPr>
        <w:t xml:space="preserve">Extra </w:t>
      </w:r>
      <w:r w:rsidR="003F48C4" w:rsidRPr="003F48C4">
        <w:rPr>
          <w:rFonts w:ascii="Arial" w:hAnsi="Arial" w:cs="Arial"/>
          <w:b/>
          <w:sz w:val="18"/>
          <w:szCs w:val="24"/>
        </w:rPr>
        <w:t>Competition Programs</w:t>
      </w:r>
      <w:r w:rsidR="003F48C4">
        <w:rPr>
          <w:rFonts w:ascii="Arial" w:hAnsi="Arial" w:cs="Arial"/>
          <w:b/>
          <w:sz w:val="18"/>
          <w:szCs w:val="24"/>
        </w:rPr>
        <w:t xml:space="preserve"> ………………………………………</w:t>
      </w:r>
      <w:r w:rsidR="000D081A">
        <w:rPr>
          <w:rFonts w:ascii="Arial" w:hAnsi="Arial" w:cs="Arial"/>
          <w:b/>
          <w:sz w:val="18"/>
          <w:szCs w:val="24"/>
        </w:rPr>
        <w:t>.</w:t>
      </w:r>
      <w:r w:rsidR="003F48C4">
        <w:rPr>
          <w:rFonts w:ascii="Arial" w:hAnsi="Arial" w:cs="Arial"/>
          <w:b/>
          <w:sz w:val="18"/>
          <w:szCs w:val="24"/>
        </w:rPr>
        <w:tab/>
      </w:r>
      <w:r w:rsidR="003F48C4">
        <w:rPr>
          <w:rFonts w:ascii="Arial" w:hAnsi="Arial" w:cs="Arial"/>
          <w:b/>
          <w:sz w:val="18"/>
          <w:szCs w:val="24"/>
        </w:rPr>
        <w:tab/>
        <w:t>$  10.00</w:t>
      </w:r>
      <w:r w:rsidR="003F48C4" w:rsidRPr="003F48C4">
        <w:rPr>
          <w:rFonts w:ascii="Arial" w:hAnsi="Arial" w:cs="Arial"/>
          <w:b/>
          <w:sz w:val="18"/>
          <w:szCs w:val="24"/>
        </w:rPr>
        <w:t xml:space="preserve"> </w:t>
      </w:r>
    </w:p>
    <w:p w14:paraId="4760596D" w14:textId="77777777" w:rsidR="00957503" w:rsidRDefault="00957503" w:rsidP="00957503">
      <w:pPr>
        <w:ind w:left="1440" w:right="432" w:firstLine="720"/>
        <w:jc w:val="both"/>
        <w:rPr>
          <w:rFonts w:ascii="Lucida Bright" w:hAnsi="Lucida Bright" w:cs="Arial"/>
          <w:b/>
        </w:rPr>
      </w:pPr>
      <w:r>
        <w:rPr>
          <w:rFonts w:ascii="Arial" w:hAnsi="Arial" w:cs="Arial"/>
          <w:b/>
          <w:bCs/>
          <w:sz w:val="18"/>
          <w:szCs w:val="24"/>
        </w:rPr>
        <w:t>(</w:t>
      </w:r>
      <w:r w:rsidR="003F48C4" w:rsidRPr="000D081A">
        <w:rPr>
          <w:rFonts w:ascii="Arial" w:hAnsi="Arial" w:cs="Arial"/>
          <w:b/>
          <w:bCs/>
          <w:sz w:val="18"/>
          <w:szCs w:val="24"/>
        </w:rPr>
        <w:t>Competitors receive 2 Complimentary Programs.</w:t>
      </w:r>
      <w:r>
        <w:rPr>
          <w:rFonts w:ascii="Arial" w:hAnsi="Arial" w:cs="Arial"/>
          <w:b/>
          <w:bCs/>
          <w:sz w:val="18"/>
          <w:szCs w:val="24"/>
        </w:rPr>
        <w:t>)</w:t>
      </w:r>
      <w:r w:rsidR="003F48C4" w:rsidRPr="006D0156">
        <w:rPr>
          <w:rFonts w:ascii="Arial" w:hAnsi="Arial" w:cs="Arial"/>
          <w:sz w:val="18"/>
          <w:szCs w:val="18"/>
        </w:rPr>
        <w:tab/>
      </w:r>
      <w:r w:rsidR="003F48C4" w:rsidRPr="006D0156">
        <w:rPr>
          <w:rFonts w:ascii="Arial" w:hAnsi="Arial" w:cs="Arial"/>
          <w:sz w:val="18"/>
          <w:szCs w:val="18"/>
        </w:rPr>
        <w:tab/>
      </w:r>
      <w:r w:rsidR="003F48C4" w:rsidRPr="006D0156">
        <w:rPr>
          <w:rFonts w:ascii="Arial" w:hAnsi="Arial" w:cs="Arial"/>
          <w:sz w:val="18"/>
          <w:szCs w:val="18"/>
        </w:rPr>
        <w:tab/>
      </w:r>
      <w:r w:rsidR="003F48C4" w:rsidRPr="006D0156">
        <w:rPr>
          <w:rFonts w:ascii="Arial" w:hAnsi="Arial" w:cs="Arial"/>
          <w:sz w:val="18"/>
          <w:szCs w:val="18"/>
        </w:rPr>
        <w:tab/>
      </w:r>
      <w:r w:rsidR="003F48C4" w:rsidRPr="006D0156">
        <w:rPr>
          <w:rFonts w:ascii="Arial" w:hAnsi="Arial" w:cs="Arial"/>
          <w:sz w:val="18"/>
          <w:szCs w:val="18"/>
        </w:rPr>
        <w:tab/>
      </w:r>
      <w:r w:rsidR="003F48C4" w:rsidRPr="006D0156">
        <w:rPr>
          <w:rFonts w:ascii="Arial" w:hAnsi="Arial" w:cs="Arial"/>
          <w:sz w:val="18"/>
          <w:szCs w:val="18"/>
        </w:rPr>
        <w:tab/>
      </w:r>
      <w:r w:rsidR="003F48C4">
        <w:rPr>
          <w:rFonts w:ascii="Arial" w:hAnsi="Arial" w:cs="Arial"/>
          <w:sz w:val="18"/>
          <w:szCs w:val="18"/>
        </w:rPr>
        <w:tab/>
      </w:r>
      <w:r w:rsidR="003F48C4">
        <w:rPr>
          <w:rFonts w:ascii="Arial" w:hAnsi="Arial" w:cs="Arial"/>
          <w:sz w:val="18"/>
          <w:szCs w:val="18"/>
        </w:rPr>
        <w:tab/>
      </w:r>
      <w:r w:rsidR="003F48C4">
        <w:rPr>
          <w:rFonts w:ascii="Arial" w:hAnsi="Arial" w:cs="Arial"/>
          <w:sz w:val="18"/>
          <w:szCs w:val="18"/>
        </w:rPr>
        <w:tab/>
        <w:t xml:space="preserve"> </w:t>
      </w:r>
      <w:r w:rsidR="003F48C4">
        <w:rPr>
          <w:rFonts w:ascii="Arial" w:hAnsi="Arial" w:cs="Arial"/>
          <w:sz w:val="18"/>
          <w:szCs w:val="18"/>
        </w:rPr>
        <w:tab/>
      </w:r>
      <w:r w:rsidR="003F48C4">
        <w:rPr>
          <w:rFonts w:ascii="Arial" w:hAnsi="Arial" w:cs="Arial"/>
          <w:sz w:val="18"/>
          <w:szCs w:val="18"/>
        </w:rPr>
        <w:tab/>
      </w:r>
      <w:r w:rsidR="003F48C4">
        <w:rPr>
          <w:rFonts w:ascii="Arial" w:hAnsi="Arial" w:cs="Arial"/>
          <w:sz w:val="18"/>
          <w:szCs w:val="18"/>
        </w:rPr>
        <w:tab/>
      </w:r>
      <w:r w:rsidR="003F48C4">
        <w:rPr>
          <w:rFonts w:ascii="Arial" w:hAnsi="Arial" w:cs="Arial"/>
          <w:sz w:val="18"/>
          <w:szCs w:val="18"/>
        </w:rPr>
        <w:tab/>
      </w:r>
      <w:r w:rsidR="003F48C4">
        <w:rPr>
          <w:rFonts w:ascii="Arial" w:hAnsi="Arial" w:cs="Arial"/>
          <w:sz w:val="18"/>
          <w:szCs w:val="18"/>
        </w:rPr>
        <w:tab/>
      </w:r>
      <w:r w:rsidR="003F48C4">
        <w:rPr>
          <w:rFonts w:ascii="Arial" w:hAnsi="Arial" w:cs="Arial"/>
          <w:sz w:val="18"/>
          <w:szCs w:val="18"/>
        </w:rPr>
        <w:tab/>
      </w:r>
      <w:r w:rsidR="003F48C4">
        <w:rPr>
          <w:rFonts w:ascii="Arial" w:hAnsi="Arial" w:cs="Arial"/>
          <w:sz w:val="18"/>
          <w:szCs w:val="18"/>
        </w:rPr>
        <w:tab/>
      </w:r>
      <w:r w:rsidR="003F48C4">
        <w:rPr>
          <w:rFonts w:ascii="Arial" w:hAnsi="Arial" w:cs="Arial"/>
          <w:sz w:val="18"/>
          <w:szCs w:val="18"/>
        </w:rPr>
        <w:tab/>
      </w:r>
      <w:r w:rsidR="003F48C4">
        <w:rPr>
          <w:rFonts w:ascii="Arial" w:hAnsi="Arial" w:cs="Arial"/>
          <w:sz w:val="18"/>
          <w:szCs w:val="18"/>
        </w:rPr>
        <w:tab/>
      </w:r>
      <w:r w:rsidR="003F48C4">
        <w:rPr>
          <w:rFonts w:ascii="Arial" w:hAnsi="Arial" w:cs="Arial"/>
          <w:sz w:val="18"/>
          <w:szCs w:val="18"/>
        </w:rPr>
        <w:tab/>
      </w:r>
      <w:r w:rsidR="00B15722">
        <w:rPr>
          <w:rFonts w:ascii="Arial" w:hAnsi="Arial" w:cs="Arial"/>
          <w:sz w:val="18"/>
          <w:szCs w:val="18"/>
        </w:rPr>
        <w:tab/>
      </w:r>
      <w:r w:rsidR="00B15722">
        <w:rPr>
          <w:rFonts w:ascii="Arial" w:hAnsi="Arial" w:cs="Arial"/>
          <w:sz w:val="18"/>
          <w:szCs w:val="18"/>
        </w:rPr>
        <w:tab/>
      </w:r>
      <w:r w:rsidR="00B15722">
        <w:rPr>
          <w:rFonts w:ascii="Arial" w:hAnsi="Arial" w:cs="Arial"/>
          <w:sz w:val="18"/>
          <w:szCs w:val="18"/>
        </w:rPr>
        <w:tab/>
      </w:r>
      <w:r w:rsidR="00B15722">
        <w:rPr>
          <w:rFonts w:ascii="Arial" w:hAnsi="Arial" w:cs="Arial"/>
          <w:sz w:val="18"/>
          <w:szCs w:val="18"/>
        </w:rPr>
        <w:tab/>
      </w:r>
      <w:r w:rsidR="00B15722">
        <w:rPr>
          <w:rFonts w:ascii="Arial" w:hAnsi="Arial" w:cs="Arial"/>
          <w:sz w:val="18"/>
          <w:szCs w:val="18"/>
        </w:rPr>
        <w:tab/>
      </w:r>
      <w:r w:rsidR="00B15722">
        <w:rPr>
          <w:rFonts w:ascii="Arial" w:hAnsi="Arial" w:cs="Arial"/>
          <w:sz w:val="18"/>
          <w:szCs w:val="18"/>
        </w:rPr>
        <w:tab/>
      </w:r>
      <w:r w:rsidR="003F48C4" w:rsidRPr="00DD41F2">
        <w:rPr>
          <w:rFonts w:ascii="Arial" w:hAnsi="Arial" w:cs="Arial"/>
          <w:b/>
          <w:sz w:val="18"/>
          <w:szCs w:val="18"/>
        </w:rPr>
        <w:t xml:space="preserve">GRAND TOTAL </w:t>
      </w:r>
      <w:r w:rsidR="003F48C4" w:rsidRPr="00DD41F2">
        <w:rPr>
          <w:rFonts w:ascii="Arial" w:hAnsi="Arial" w:cs="Arial"/>
          <w:b/>
          <w:sz w:val="18"/>
          <w:szCs w:val="18"/>
        </w:rPr>
        <w:tab/>
      </w:r>
      <w:r w:rsidR="003F48C4">
        <w:rPr>
          <w:rFonts w:ascii="Arial" w:hAnsi="Arial" w:cs="Arial"/>
          <w:b/>
          <w:sz w:val="18"/>
          <w:szCs w:val="18"/>
        </w:rPr>
        <w:t>$ __</w:t>
      </w:r>
      <w:r w:rsidR="003F48C4" w:rsidRPr="00DD41F2">
        <w:rPr>
          <w:rFonts w:ascii="Arial" w:hAnsi="Arial" w:cs="Arial"/>
          <w:b/>
          <w:sz w:val="18"/>
          <w:szCs w:val="18"/>
        </w:rPr>
        <w:t>____</w:t>
      </w:r>
    </w:p>
    <w:p w14:paraId="0B7427D4" w14:textId="6B2F57F2" w:rsidR="001612C6" w:rsidRPr="00957503" w:rsidRDefault="005402DF" w:rsidP="00F14F48">
      <w:pPr>
        <w:spacing w:after="100" w:afterAutospacing="1" w:line="240" w:lineRule="auto"/>
        <w:rPr>
          <w:rFonts w:ascii="Lucida Bright" w:hAnsi="Lucida Bright" w:cs="Arial"/>
          <w:b/>
        </w:rPr>
      </w:pPr>
      <w:r w:rsidRPr="005B78F8">
        <w:rPr>
          <w:rFonts w:ascii="Arial" w:hAnsi="Arial" w:cs="Arial"/>
          <w:b/>
          <w:sz w:val="18"/>
          <w:szCs w:val="18"/>
          <w:u w:val="single"/>
        </w:rPr>
        <w:t>Admission to Various Rounds</w:t>
      </w:r>
      <w:r w:rsidR="000E7247" w:rsidRPr="006D0156">
        <w:rPr>
          <w:rFonts w:ascii="Arial" w:hAnsi="Arial" w:cs="Arial"/>
          <w:sz w:val="18"/>
          <w:szCs w:val="18"/>
        </w:rPr>
        <w:t xml:space="preserve"> – C</w:t>
      </w:r>
      <w:r w:rsidR="009E0292">
        <w:rPr>
          <w:rFonts w:ascii="Arial" w:hAnsi="Arial" w:cs="Arial"/>
          <w:sz w:val="18"/>
          <w:szCs w:val="18"/>
        </w:rPr>
        <w:t xml:space="preserve">ompetitions and their family up to </w:t>
      </w:r>
      <w:r w:rsidR="000E7247">
        <w:rPr>
          <w:rFonts w:ascii="Arial" w:hAnsi="Arial" w:cs="Arial"/>
          <w:sz w:val="18"/>
          <w:szCs w:val="18"/>
        </w:rPr>
        <w:t>4</w:t>
      </w:r>
      <w:r w:rsidR="000E7247" w:rsidRPr="006D0156">
        <w:rPr>
          <w:rFonts w:ascii="Arial" w:hAnsi="Arial" w:cs="Arial"/>
          <w:sz w:val="18"/>
          <w:szCs w:val="18"/>
        </w:rPr>
        <w:t xml:space="preserve"> </w:t>
      </w:r>
      <w:r w:rsidR="009E0292">
        <w:rPr>
          <w:rFonts w:ascii="Arial" w:hAnsi="Arial" w:cs="Arial"/>
          <w:sz w:val="18"/>
          <w:szCs w:val="18"/>
        </w:rPr>
        <w:t xml:space="preserve">are </w:t>
      </w:r>
      <w:r w:rsidR="00A3520E">
        <w:rPr>
          <w:rFonts w:ascii="Arial" w:hAnsi="Arial" w:cs="Arial"/>
          <w:sz w:val="18"/>
          <w:szCs w:val="18"/>
        </w:rPr>
        <w:t xml:space="preserve">free </w:t>
      </w:r>
      <w:r w:rsidR="009E0292">
        <w:rPr>
          <w:rFonts w:ascii="Arial" w:hAnsi="Arial" w:cs="Arial"/>
          <w:sz w:val="18"/>
          <w:szCs w:val="18"/>
        </w:rPr>
        <w:t>to all rounds of competition</w:t>
      </w:r>
      <w:r w:rsidR="00F14F48">
        <w:rPr>
          <w:rFonts w:ascii="Arial" w:hAnsi="Arial" w:cs="Arial"/>
          <w:sz w:val="18"/>
          <w:szCs w:val="18"/>
        </w:rPr>
        <w:t>.  Children at the Celebratory Dinner are subject to additional charges (Contact WIPAC for advice).</w:t>
      </w:r>
      <w:r w:rsidR="00957503">
        <w:rPr>
          <w:rFonts w:ascii="Arial" w:hAnsi="Arial" w:cs="Arial"/>
          <w:sz w:val="18"/>
          <w:szCs w:val="18"/>
        </w:rPr>
        <w:t xml:space="preserve">  </w:t>
      </w:r>
      <w:r w:rsidR="009E0292">
        <w:rPr>
          <w:rFonts w:ascii="Arial" w:hAnsi="Arial" w:cs="Arial"/>
          <w:sz w:val="18"/>
          <w:szCs w:val="18"/>
        </w:rPr>
        <w:t>Please refer to above list of events and charges</w:t>
      </w:r>
      <w:r w:rsidR="003F48C4">
        <w:rPr>
          <w:rFonts w:ascii="Arial" w:hAnsi="Arial" w:cs="Arial"/>
          <w:sz w:val="18"/>
          <w:szCs w:val="18"/>
        </w:rPr>
        <w:t xml:space="preserve"> where applicable</w:t>
      </w:r>
      <w:r w:rsidR="009E0292">
        <w:rPr>
          <w:rFonts w:ascii="Arial" w:hAnsi="Arial" w:cs="Arial"/>
          <w:sz w:val="18"/>
          <w:szCs w:val="18"/>
        </w:rPr>
        <w:t xml:space="preserve">.  </w:t>
      </w:r>
      <w:r w:rsidR="003F48C4">
        <w:rPr>
          <w:rFonts w:ascii="Arial" w:hAnsi="Arial" w:cs="Arial"/>
          <w:sz w:val="18"/>
          <w:szCs w:val="18"/>
        </w:rPr>
        <w:t xml:space="preserve">At registration, competitors may complete entries and payments </w:t>
      </w:r>
      <w:r w:rsidR="00571760">
        <w:rPr>
          <w:rFonts w:ascii="Arial" w:hAnsi="Arial" w:cs="Arial"/>
          <w:sz w:val="18"/>
          <w:szCs w:val="18"/>
        </w:rPr>
        <w:t>on day of event</w:t>
      </w:r>
      <w:r w:rsidR="003F48C4">
        <w:rPr>
          <w:rFonts w:ascii="Arial" w:hAnsi="Arial" w:cs="Arial"/>
          <w:sz w:val="18"/>
          <w:szCs w:val="18"/>
        </w:rPr>
        <w:t>.</w:t>
      </w:r>
      <w:r w:rsidR="00957503">
        <w:rPr>
          <w:rFonts w:ascii="Arial" w:hAnsi="Arial" w:cs="Arial"/>
          <w:sz w:val="18"/>
          <w:szCs w:val="18"/>
        </w:rPr>
        <w:t xml:space="preserve">  We need the count!</w:t>
      </w:r>
    </w:p>
    <w:p w14:paraId="0228A020" w14:textId="121DD657" w:rsidR="003F48C4" w:rsidRDefault="003F48C4" w:rsidP="00957503">
      <w:pPr>
        <w:spacing w:after="0" w:line="240" w:lineRule="auto"/>
        <w:jc w:val="both"/>
        <w:rPr>
          <w:rFonts w:ascii="Arial" w:hAnsi="Arial" w:cs="Arial"/>
          <w:iCs/>
          <w:sz w:val="18"/>
          <w:szCs w:val="18"/>
          <w:u w:val="single"/>
        </w:rPr>
      </w:pPr>
      <w:r>
        <w:rPr>
          <w:rFonts w:ascii="Arial" w:hAnsi="Arial" w:cs="Arial"/>
          <w:b/>
          <w:sz w:val="18"/>
          <w:szCs w:val="18"/>
          <w:u w:val="single"/>
        </w:rPr>
        <w:t xml:space="preserve">Mode of Payment </w:t>
      </w:r>
      <w:r w:rsidRPr="003F48C4">
        <w:rPr>
          <w:rFonts w:ascii="Lucida Bright" w:hAnsi="Lucida Bright" w:cs="Arial"/>
          <w:b/>
        </w:rPr>
        <w:t>-</w:t>
      </w:r>
      <w:r>
        <w:rPr>
          <w:rFonts w:ascii="Lucida Bright" w:hAnsi="Lucida Bright" w:cs="Arial"/>
          <w:b/>
        </w:rPr>
        <w:t xml:space="preserve"> </w:t>
      </w:r>
      <w:r w:rsidR="000E7247" w:rsidRPr="00E30FB6">
        <w:rPr>
          <w:rFonts w:ascii="Arial" w:hAnsi="Arial" w:cs="Arial"/>
          <w:iCs/>
          <w:sz w:val="18"/>
          <w:szCs w:val="18"/>
          <w:u w:val="single"/>
        </w:rPr>
        <w:t>CHECKS payable to:  WIPAC</w:t>
      </w:r>
      <w:r>
        <w:rPr>
          <w:rFonts w:ascii="Arial" w:hAnsi="Arial" w:cs="Arial"/>
          <w:iCs/>
          <w:sz w:val="18"/>
          <w:szCs w:val="18"/>
          <w:u w:val="single"/>
        </w:rPr>
        <w:t xml:space="preserve"> and mail to</w:t>
      </w:r>
      <w:r w:rsidR="000E7247" w:rsidRPr="00E30FB6">
        <w:rPr>
          <w:rFonts w:ascii="Arial" w:hAnsi="Arial" w:cs="Arial"/>
          <w:iCs/>
          <w:sz w:val="18"/>
          <w:szCs w:val="18"/>
        </w:rPr>
        <w:t xml:space="preserve"> 3862 Farrcroft Drive, Fairfax, VA 22030 USA</w:t>
      </w:r>
    </w:p>
    <w:p w14:paraId="6B939043" w14:textId="77777777" w:rsidR="00B15722" w:rsidRDefault="003F48C4" w:rsidP="00957503">
      <w:pPr>
        <w:spacing w:after="0" w:line="240" w:lineRule="auto"/>
        <w:rPr>
          <w:rFonts w:ascii="Arial" w:hAnsi="Arial" w:cs="Arial"/>
          <w:iCs/>
          <w:sz w:val="18"/>
          <w:szCs w:val="18"/>
        </w:rPr>
      </w:pPr>
      <w:r>
        <w:rPr>
          <w:rFonts w:ascii="Arial" w:hAnsi="Arial" w:cs="Arial"/>
          <w:iCs/>
          <w:sz w:val="18"/>
          <w:szCs w:val="18"/>
          <w:u w:val="single"/>
        </w:rPr>
        <w:t xml:space="preserve">Or go to </w:t>
      </w:r>
      <w:hyperlink r:id="rId14" w:history="1">
        <w:r w:rsidRPr="00CA43BE">
          <w:rPr>
            <w:rStyle w:val="Hyperlink"/>
            <w:rFonts w:ascii="Arial" w:hAnsi="Arial" w:cs="Arial"/>
            <w:iCs/>
            <w:sz w:val="18"/>
            <w:szCs w:val="18"/>
          </w:rPr>
          <w:t>www.wipac.org</w:t>
        </w:r>
      </w:hyperlink>
      <w:r w:rsidR="00370B10">
        <w:rPr>
          <w:rFonts w:ascii="Arial" w:hAnsi="Arial" w:cs="Arial"/>
          <w:iCs/>
          <w:sz w:val="18"/>
          <w:szCs w:val="18"/>
          <w:u w:val="single"/>
        </w:rPr>
        <w:t xml:space="preserve"> to</w:t>
      </w:r>
      <w:r w:rsidR="00B15722">
        <w:rPr>
          <w:rFonts w:ascii="Arial" w:hAnsi="Arial" w:cs="Arial"/>
          <w:iCs/>
          <w:sz w:val="18"/>
          <w:szCs w:val="18"/>
          <w:u w:val="single"/>
        </w:rPr>
        <w:t xml:space="preserve"> our</w:t>
      </w:r>
      <w:r w:rsidR="00370B10">
        <w:rPr>
          <w:rFonts w:ascii="Arial" w:hAnsi="Arial" w:cs="Arial"/>
          <w:iCs/>
          <w:sz w:val="18"/>
          <w:szCs w:val="18"/>
          <w:u w:val="single"/>
        </w:rPr>
        <w:t xml:space="preserve"> PayP</w:t>
      </w:r>
      <w:r w:rsidR="00B15722">
        <w:rPr>
          <w:rFonts w:ascii="Arial" w:hAnsi="Arial" w:cs="Arial"/>
          <w:iCs/>
          <w:sz w:val="18"/>
          <w:szCs w:val="18"/>
          <w:u w:val="single"/>
        </w:rPr>
        <w:t xml:space="preserve">al Donation </w:t>
      </w:r>
      <w:r w:rsidR="00370B10">
        <w:rPr>
          <w:rFonts w:ascii="Arial" w:hAnsi="Arial" w:cs="Arial"/>
          <w:iCs/>
          <w:sz w:val="18"/>
          <w:szCs w:val="18"/>
          <w:u w:val="single"/>
        </w:rPr>
        <w:t>link</w:t>
      </w:r>
      <w:r w:rsidR="00B15722">
        <w:rPr>
          <w:rFonts w:ascii="Arial" w:hAnsi="Arial" w:cs="Arial"/>
          <w:iCs/>
          <w:sz w:val="18"/>
          <w:szCs w:val="18"/>
          <w:u w:val="single"/>
        </w:rPr>
        <w:t>.</w:t>
      </w:r>
      <w:r w:rsidR="00B15722" w:rsidRPr="00B15722">
        <w:rPr>
          <w:rFonts w:ascii="Arial" w:hAnsi="Arial" w:cs="Arial"/>
          <w:iCs/>
          <w:sz w:val="18"/>
          <w:szCs w:val="18"/>
        </w:rPr>
        <w:t xml:space="preserve">   </w:t>
      </w:r>
      <w:r w:rsidR="00B15722">
        <w:rPr>
          <w:rFonts w:ascii="Arial" w:hAnsi="Arial" w:cs="Arial"/>
          <w:iCs/>
          <w:sz w:val="18"/>
          <w:szCs w:val="18"/>
        </w:rPr>
        <w:t xml:space="preserve">PayPal works well with all domestic credit cards.  </w:t>
      </w:r>
    </w:p>
    <w:p w14:paraId="171253BB" w14:textId="778F4319" w:rsidR="00B708C7" w:rsidRDefault="00B15722" w:rsidP="00957503">
      <w:pPr>
        <w:spacing w:after="0" w:line="240" w:lineRule="auto"/>
        <w:rPr>
          <w:rFonts w:ascii="Arial" w:hAnsi="Arial" w:cs="Arial"/>
          <w:b/>
          <w:i/>
          <w:iCs/>
          <w:sz w:val="18"/>
          <w:szCs w:val="18"/>
        </w:rPr>
      </w:pPr>
      <w:r w:rsidRPr="00B15722">
        <w:rPr>
          <w:rFonts w:ascii="Arial" w:hAnsi="Arial" w:cs="Arial"/>
          <w:iCs/>
          <w:sz w:val="18"/>
          <w:szCs w:val="18"/>
        </w:rPr>
        <w:t>FYI:</w:t>
      </w:r>
      <w:r w:rsidR="00370B10" w:rsidRPr="00B15722">
        <w:rPr>
          <w:rFonts w:ascii="Arial" w:hAnsi="Arial" w:cs="Arial"/>
          <w:iCs/>
          <w:sz w:val="18"/>
          <w:szCs w:val="18"/>
        </w:rPr>
        <w:t xml:space="preserve">  WIPAC </w:t>
      </w:r>
      <w:r w:rsidR="00256F3A" w:rsidRPr="00B15722">
        <w:rPr>
          <w:rFonts w:ascii="Arial" w:hAnsi="Arial" w:cs="Arial"/>
          <w:iCs/>
          <w:sz w:val="18"/>
          <w:szCs w:val="18"/>
        </w:rPr>
        <w:t>TAX ID # 61-14269</w:t>
      </w:r>
      <w:r w:rsidR="00C125ED">
        <w:rPr>
          <w:rFonts w:ascii="Arial" w:hAnsi="Arial" w:cs="Arial"/>
          <w:iCs/>
          <w:sz w:val="18"/>
          <w:szCs w:val="18"/>
        </w:rPr>
        <w:t>2</w:t>
      </w:r>
      <w:r w:rsidR="00256F3A" w:rsidRPr="00B15722">
        <w:rPr>
          <w:rFonts w:ascii="Arial" w:hAnsi="Arial" w:cs="Arial"/>
          <w:iCs/>
          <w:sz w:val="18"/>
          <w:szCs w:val="18"/>
        </w:rPr>
        <w:t>0</w:t>
      </w:r>
      <w:r w:rsidR="00370B10" w:rsidRPr="00B15722">
        <w:rPr>
          <w:rFonts w:ascii="Arial" w:hAnsi="Arial" w:cs="Arial"/>
          <w:iCs/>
          <w:sz w:val="18"/>
          <w:szCs w:val="18"/>
        </w:rPr>
        <w:t>.</w:t>
      </w:r>
      <w:r w:rsidR="00370B10">
        <w:rPr>
          <w:rFonts w:ascii="Arial" w:hAnsi="Arial" w:cs="Arial"/>
          <w:iCs/>
          <w:sz w:val="18"/>
          <w:szCs w:val="18"/>
          <w:u w:val="single"/>
        </w:rPr>
        <w:t xml:space="preserve"> </w:t>
      </w:r>
    </w:p>
    <w:p w14:paraId="3522DB04" w14:textId="77777777" w:rsidR="00B708C7" w:rsidRPr="00E30FB6" w:rsidRDefault="00B708C7" w:rsidP="00B708C7">
      <w:pPr>
        <w:ind w:firstLine="720"/>
        <w:rPr>
          <w:rFonts w:ascii="Arial" w:hAnsi="Arial" w:cs="Arial"/>
          <w:b/>
          <w:i/>
          <w:iCs/>
          <w:sz w:val="18"/>
          <w:szCs w:val="18"/>
        </w:rPr>
      </w:pPr>
    </w:p>
    <w:p w14:paraId="1538F721" w14:textId="77777777" w:rsidR="000E7247" w:rsidRPr="00C70EC0" w:rsidRDefault="00736E62" w:rsidP="00266183">
      <w:pPr>
        <w:jc w:val="center"/>
        <w:rPr>
          <w:rFonts w:ascii="Arial" w:hAnsi="Arial" w:cs="Arial"/>
          <w:b/>
          <w:i/>
          <w:iCs/>
          <w:szCs w:val="24"/>
          <w:u w:val="single"/>
        </w:rPr>
      </w:pPr>
      <w:r>
        <w:rPr>
          <w:rFonts w:ascii="Arial" w:eastAsia="SimSun" w:hAnsi="Arial" w:cs="Arial"/>
          <w:b/>
          <w:bCs/>
          <w:i/>
          <w:iCs/>
          <w:noProof/>
          <w:sz w:val="26"/>
          <w:szCs w:val="26"/>
        </w:rPr>
        <w:lastRenderedPageBreak/>
        <w:drawing>
          <wp:anchor distT="0" distB="0" distL="114300" distR="114300" simplePos="0" relativeHeight="251659264" behindDoc="0" locked="0" layoutInCell="1" allowOverlap="1" wp14:anchorId="73A06A14" wp14:editId="6C126C69">
            <wp:simplePos x="0" y="0"/>
            <wp:positionH relativeFrom="column">
              <wp:posOffset>2830195</wp:posOffset>
            </wp:positionH>
            <wp:positionV relativeFrom="paragraph">
              <wp:posOffset>-380365</wp:posOffset>
            </wp:positionV>
            <wp:extent cx="1193800" cy="1193800"/>
            <wp:effectExtent l="0" t="0" r="6350" b="6350"/>
            <wp:wrapSquare wrapText="bothSides"/>
            <wp:docPr id="5" name="Picture 5" descr="WIPAC_Pin_tif logo for web inse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AC_Pin_tif logo for web inser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D7C30" w14:textId="77777777" w:rsidR="00370B10" w:rsidRDefault="000E7247" w:rsidP="00D165F1">
      <w:pPr>
        <w:jc w:val="center"/>
        <w:rPr>
          <w:rFonts w:ascii="Arial" w:hAnsi="Arial" w:cs="Arial"/>
          <w:b/>
          <w:sz w:val="28"/>
          <w:szCs w:val="28"/>
          <w:u w:val="single"/>
        </w:rPr>
      </w:pPr>
      <w:r w:rsidRPr="002F6FC9">
        <w:rPr>
          <w:rFonts w:ascii="Arial" w:hAnsi="Arial" w:cs="Arial"/>
          <w:b/>
          <w:sz w:val="28"/>
          <w:szCs w:val="28"/>
          <w:u w:val="single"/>
        </w:rPr>
        <w:t xml:space="preserve"> </w:t>
      </w:r>
    </w:p>
    <w:p w14:paraId="2D5A73F5" w14:textId="068E15C0" w:rsidR="00B637FA" w:rsidRPr="00B637FA" w:rsidRDefault="00B637FA" w:rsidP="00B637FA">
      <w:pPr>
        <w:rPr>
          <w:rFonts w:ascii="Arial" w:hAnsi="Arial" w:cs="Arial"/>
          <w:b/>
          <w:sz w:val="28"/>
          <w:szCs w:val="28"/>
        </w:rPr>
      </w:pPr>
    </w:p>
    <w:p w14:paraId="7F0E00F2" w14:textId="77777777" w:rsidR="000E7247" w:rsidRPr="002F6FC9" w:rsidRDefault="000E7247" w:rsidP="00D165F1">
      <w:pPr>
        <w:jc w:val="center"/>
        <w:rPr>
          <w:rFonts w:ascii="Arial" w:hAnsi="Arial" w:cs="Arial"/>
          <w:b/>
          <w:sz w:val="28"/>
          <w:szCs w:val="28"/>
          <w:u w:val="single"/>
        </w:rPr>
      </w:pPr>
    </w:p>
    <w:p w14:paraId="1D4FDA49" w14:textId="4C0A5994" w:rsidR="00B637FA" w:rsidRDefault="00B637FA" w:rsidP="002A6A27">
      <w:pPr>
        <w:jc w:val="center"/>
        <w:rPr>
          <w:rFonts w:ascii="Arial" w:hAnsi="Arial" w:cs="Arial"/>
          <w:b/>
          <w:sz w:val="28"/>
          <w:szCs w:val="28"/>
          <w:u w:val="single"/>
        </w:rPr>
      </w:pPr>
      <w:r>
        <w:rPr>
          <w:rFonts w:ascii="Arial" w:hAnsi="Arial" w:cs="Arial"/>
          <w:b/>
          <w:sz w:val="28"/>
          <w:szCs w:val="28"/>
          <w:u w:val="single"/>
        </w:rPr>
        <w:t>WASHINGTON INTERNATIONAL PIANO ARTISTS COMPETITION</w:t>
      </w:r>
    </w:p>
    <w:p w14:paraId="57473761" w14:textId="1B75F219" w:rsidR="002A6A27" w:rsidRPr="002F6FC9" w:rsidRDefault="002A6A27" w:rsidP="002A6A27">
      <w:pPr>
        <w:jc w:val="center"/>
        <w:rPr>
          <w:rFonts w:ascii="Arial" w:hAnsi="Arial" w:cs="Arial"/>
          <w:b/>
          <w:sz w:val="28"/>
          <w:szCs w:val="28"/>
          <w:u w:val="single"/>
        </w:rPr>
      </w:pPr>
      <w:r w:rsidRPr="002F6FC9">
        <w:rPr>
          <w:rFonts w:ascii="Arial" w:hAnsi="Arial" w:cs="Arial"/>
          <w:b/>
          <w:sz w:val="28"/>
          <w:szCs w:val="28"/>
          <w:u w:val="single"/>
        </w:rPr>
        <w:t>WAIVER FORM</w:t>
      </w:r>
    </w:p>
    <w:p w14:paraId="62245AA1" w14:textId="77777777" w:rsidR="00370B10" w:rsidRDefault="00370B10" w:rsidP="002A6A27">
      <w:pPr>
        <w:jc w:val="center"/>
        <w:rPr>
          <w:rFonts w:ascii="Arial" w:hAnsi="Arial" w:cs="Arial"/>
          <w:b/>
          <w:sz w:val="16"/>
          <w:szCs w:val="16"/>
        </w:rPr>
      </w:pPr>
    </w:p>
    <w:p w14:paraId="27B5BCE3" w14:textId="77777777" w:rsidR="000E7247" w:rsidRPr="00C70EC0" w:rsidRDefault="002A6A27" w:rsidP="002A6A27">
      <w:pPr>
        <w:jc w:val="center"/>
        <w:rPr>
          <w:rFonts w:ascii="Arial" w:hAnsi="Arial" w:cs="Arial"/>
          <w:b/>
          <w:sz w:val="20"/>
        </w:rPr>
      </w:pPr>
      <w:r>
        <w:rPr>
          <w:rFonts w:ascii="Arial" w:hAnsi="Arial" w:cs="Arial"/>
          <w:b/>
          <w:sz w:val="16"/>
          <w:szCs w:val="16"/>
        </w:rPr>
        <w:t>(</w:t>
      </w:r>
      <w:r w:rsidR="000E7247" w:rsidRPr="00C70EC0">
        <w:rPr>
          <w:rFonts w:ascii="Arial" w:hAnsi="Arial" w:cs="Arial"/>
          <w:b/>
          <w:sz w:val="20"/>
        </w:rPr>
        <w:t xml:space="preserve">This waiver </w:t>
      </w:r>
      <w:r>
        <w:rPr>
          <w:rFonts w:ascii="Arial" w:hAnsi="Arial" w:cs="Arial"/>
          <w:b/>
          <w:sz w:val="20"/>
        </w:rPr>
        <w:t xml:space="preserve">must </w:t>
      </w:r>
      <w:r w:rsidR="000E7247" w:rsidRPr="00C70EC0">
        <w:rPr>
          <w:rFonts w:ascii="Arial" w:hAnsi="Arial" w:cs="Arial"/>
          <w:b/>
          <w:sz w:val="20"/>
        </w:rPr>
        <w:t>be sign</w:t>
      </w:r>
      <w:r w:rsidR="00486816">
        <w:rPr>
          <w:rFonts w:ascii="Arial" w:hAnsi="Arial" w:cs="Arial"/>
          <w:b/>
          <w:sz w:val="20"/>
        </w:rPr>
        <w:t>ed by all can</w:t>
      </w:r>
      <w:r>
        <w:rPr>
          <w:rFonts w:ascii="Arial" w:hAnsi="Arial" w:cs="Arial"/>
          <w:b/>
          <w:sz w:val="20"/>
        </w:rPr>
        <w:t>didates)</w:t>
      </w:r>
    </w:p>
    <w:p w14:paraId="021C279C" w14:textId="77777777" w:rsidR="00370B10" w:rsidRDefault="00370B10" w:rsidP="00D165F1">
      <w:pPr>
        <w:ind w:left="1440" w:right="1728"/>
        <w:jc w:val="both"/>
        <w:rPr>
          <w:rFonts w:ascii="Arial" w:hAnsi="Arial" w:cs="Arial"/>
          <w:sz w:val="28"/>
          <w:szCs w:val="28"/>
        </w:rPr>
      </w:pPr>
    </w:p>
    <w:p w14:paraId="0D2848AB" w14:textId="3D008F58" w:rsidR="000E7247" w:rsidRPr="002F6FC9" w:rsidRDefault="000E7247" w:rsidP="00D165F1">
      <w:pPr>
        <w:ind w:left="1440" w:right="1728"/>
        <w:jc w:val="both"/>
        <w:rPr>
          <w:rFonts w:ascii="Arial" w:hAnsi="Arial" w:cs="Arial"/>
          <w:sz w:val="28"/>
          <w:szCs w:val="28"/>
        </w:rPr>
      </w:pPr>
      <w:r w:rsidRPr="002F6FC9">
        <w:rPr>
          <w:rFonts w:ascii="Arial" w:hAnsi="Arial" w:cs="Arial"/>
          <w:sz w:val="28"/>
          <w:szCs w:val="28"/>
        </w:rPr>
        <w:t xml:space="preserve">I,_____________________(print name), candidate for the Washington International Piano Artists Competition sponsored by Washington International Piano Arts Council (WIPAC), submit that I will not hold WIPAC, its Board, committee or any other member or organization associated with the competition, liable for and do indemnify and render WIPAC harmless for any use of my name, image, or music performance, in any publication, advertisements or media announcements of any kind and any accidents that may occur during and while participating in the </w:t>
      </w:r>
      <w:r w:rsidR="00F00547">
        <w:rPr>
          <w:rFonts w:ascii="Arial" w:hAnsi="Arial" w:cs="Arial"/>
          <w:sz w:val="28"/>
          <w:szCs w:val="28"/>
        </w:rPr>
        <w:t>20th</w:t>
      </w:r>
      <w:r w:rsidRPr="002F6FC9">
        <w:rPr>
          <w:rFonts w:ascii="Arial" w:hAnsi="Arial" w:cs="Arial"/>
          <w:sz w:val="28"/>
          <w:szCs w:val="28"/>
        </w:rPr>
        <w:t xml:space="preserve"> Washington International Piano Artists Competition. </w:t>
      </w:r>
    </w:p>
    <w:p w14:paraId="5D78760E" w14:textId="77777777" w:rsidR="000E7247" w:rsidRPr="002F6FC9" w:rsidRDefault="000E7247" w:rsidP="00B30BDA">
      <w:pPr>
        <w:ind w:left="1440" w:right="1728"/>
        <w:jc w:val="center"/>
        <w:rPr>
          <w:rFonts w:ascii="Arial" w:hAnsi="Arial" w:cs="Arial"/>
          <w:sz w:val="28"/>
          <w:szCs w:val="28"/>
        </w:rPr>
      </w:pPr>
    </w:p>
    <w:p w14:paraId="7155CED1" w14:textId="77777777" w:rsidR="00E60CBD" w:rsidRDefault="00E60CBD" w:rsidP="00B30BDA">
      <w:pPr>
        <w:ind w:left="1440" w:right="1728"/>
        <w:jc w:val="center"/>
        <w:rPr>
          <w:rFonts w:ascii="Arial" w:hAnsi="Arial" w:cs="Arial"/>
          <w:szCs w:val="24"/>
        </w:rPr>
      </w:pPr>
      <w:r>
        <w:rPr>
          <w:rFonts w:ascii="Arial" w:hAnsi="Arial" w:cs="Arial"/>
          <w:szCs w:val="24"/>
        </w:rPr>
        <w:t>PRINT NAME: ___________________________</w:t>
      </w:r>
      <w:r w:rsidR="00370B10">
        <w:rPr>
          <w:rFonts w:ascii="Arial" w:hAnsi="Arial" w:cs="Arial"/>
          <w:szCs w:val="24"/>
        </w:rPr>
        <w:t xml:space="preserve">  </w:t>
      </w:r>
    </w:p>
    <w:p w14:paraId="03EC0D62" w14:textId="77777777" w:rsidR="00370B10" w:rsidRDefault="00370B10" w:rsidP="00B30BDA">
      <w:pPr>
        <w:ind w:left="1440" w:right="1728"/>
        <w:jc w:val="center"/>
        <w:rPr>
          <w:rFonts w:ascii="Arial" w:hAnsi="Arial" w:cs="Arial"/>
          <w:szCs w:val="24"/>
        </w:rPr>
      </w:pPr>
    </w:p>
    <w:p w14:paraId="11CA19FC" w14:textId="77777777" w:rsidR="000E7247" w:rsidRPr="00C10DFC" w:rsidRDefault="000E7247" w:rsidP="00B30BDA">
      <w:pPr>
        <w:ind w:left="1440" w:right="1728"/>
        <w:jc w:val="center"/>
        <w:rPr>
          <w:rFonts w:ascii="Arial" w:hAnsi="Arial" w:cs="Arial"/>
          <w:szCs w:val="24"/>
        </w:rPr>
      </w:pPr>
      <w:r w:rsidRPr="00C10DFC">
        <w:rPr>
          <w:rFonts w:ascii="Arial" w:hAnsi="Arial" w:cs="Arial"/>
          <w:szCs w:val="24"/>
        </w:rPr>
        <w:t>Signature: ______________________________</w:t>
      </w:r>
    </w:p>
    <w:p w14:paraId="11538090" w14:textId="77777777" w:rsidR="00370B10" w:rsidRDefault="00370B10" w:rsidP="00B30BDA">
      <w:pPr>
        <w:ind w:left="1440" w:right="1728"/>
        <w:jc w:val="center"/>
        <w:rPr>
          <w:rFonts w:ascii="Arial" w:hAnsi="Arial" w:cs="Arial"/>
          <w:szCs w:val="24"/>
        </w:rPr>
      </w:pPr>
    </w:p>
    <w:p w14:paraId="4B77C7A3" w14:textId="701E2F62" w:rsidR="000E7247" w:rsidRPr="00C10DFC" w:rsidRDefault="000E7247" w:rsidP="00B30BDA">
      <w:pPr>
        <w:ind w:left="1440" w:right="1728"/>
        <w:jc w:val="center"/>
        <w:rPr>
          <w:rFonts w:ascii="Arial" w:hAnsi="Arial" w:cs="Arial"/>
          <w:szCs w:val="24"/>
        </w:rPr>
      </w:pPr>
      <w:r w:rsidRPr="00C10DFC">
        <w:rPr>
          <w:rFonts w:ascii="Arial" w:hAnsi="Arial" w:cs="Arial"/>
          <w:szCs w:val="24"/>
        </w:rPr>
        <w:t xml:space="preserve">Signed this day __________________________, </w:t>
      </w:r>
      <w:r w:rsidR="005C11BC">
        <w:rPr>
          <w:rFonts w:ascii="Arial" w:hAnsi="Arial" w:cs="Arial"/>
          <w:szCs w:val="24"/>
        </w:rPr>
        <w:t>20</w:t>
      </w:r>
      <w:r w:rsidR="003D2E2F">
        <w:rPr>
          <w:rFonts w:ascii="Arial" w:hAnsi="Arial" w:cs="Arial"/>
          <w:szCs w:val="24"/>
        </w:rPr>
        <w:t>23</w:t>
      </w:r>
    </w:p>
    <w:p w14:paraId="4D32A250" w14:textId="77777777" w:rsidR="00D165F1" w:rsidRDefault="00D165F1" w:rsidP="00B30BDA">
      <w:pPr>
        <w:ind w:left="1440" w:right="1728"/>
        <w:jc w:val="center"/>
        <w:rPr>
          <w:rFonts w:ascii="Arial" w:hAnsi="Arial" w:cs="Arial"/>
          <w:sz w:val="16"/>
        </w:rPr>
      </w:pPr>
    </w:p>
    <w:p w14:paraId="2A89B8B2" w14:textId="77777777" w:rsidR="00E60CBD" w:rsidRPr="002F6FC9" w:rsidRDefault="000E7247" w:rsidP="00E60CBD">
      <w:pPr>
        <w:ind w:left="1440" w:right="1728" w:firstLine="720"/>
        <w:jc w:val="center"/>
        <w:rPr>
          <w:rFonts w:ascii="Arial" w:hAnsi="Arial" w:cs="Arial"/>
          <w:b/>
          <w:i/>
          <w:sz w:val="28"/>
          <w:szCs w:val="28"/>
        </w:rPr>
      </w:pPr>
      <w:r w:rsidRPr="002F6FC9">
        <w:rPr>
          <w:rFonts w:ascii="Arial" w:hAnsi="Arial" w:cs="Arial"/>
          <w:b/>
          <w:i/>
          <w:sz w:val="28"/>
          <w:szCs w:val="28"/>
        </w:rPr>
        <w:t>Please send application to:</w:t>
      </w:r>
    </w:p>
    <w:p w14:paraId="007F5225" w14:textId="77777777" w:rsidR="00E60CBD" w:rsidRPr="00370B10" w:rsidRDefault="000E7247" w:rsidP="00370B10">
      <w:pPr>
        <w:pStyle w:val="NoSpacing"/>
        <w:jc w:val="center"/>
        <w:rPr>
          <w:sz w:val="28"/>
          <w:szCs w:val="28"/>
        </w:rPr>
      </w:pPr>
      <w:r w:rsidRPr="00370B10">
        <w:rPr>
          <w:sz w:val="28"/>
          <w:szCs w:val="28"/>
        </w:rPr>
        <w:t>WIPAC, 3862 Farrcroft Drive, Fairfax, VA 22030 USA</w:t>
      </w:r>
    </w:p>
    <w:p w14:paraId="2F7F01E0" w14:textId="50300ACC" w:rsidR="00E60CBD" w:rsidRPr="00370B10" w:rsidRDefault="002F6FC9" w:rsidP="00370B10">
      <w:pPr>
        <w:pStyle w:val="NoSpacing"/>
        <w:jc w:val="center"/>
        <w:rPr>
          <w:sz w:val="28"/>
          <w:szCs w:val="28"/>
        </w:rPr>
      </w:pPr>
      <w:r w:rsidRPr="00370B10">
        <w:rPr>
          <w:sz w:val="28"/>
          <w:szCs w:val="28"/>
        </w:rPr>
        <w:t>703</w:t>
      </w:r>
      <w:r w:rsidR="000D081A">
        <w:rPr>
          <w:sz w:val="28"/>
          <w:szCs w:val="28"/>
        </w:rPr>
        <w:t>-</w:t>
      </w:r>
      <w:r w:rsidRPr="00370B10">
        <w:rPr>
          <w:sz w:val="28"/>
          <w:szCs w:val="28"/>
        </w:rPr>
        <w:t>732-7210</w:t>
      </w:r>
      <w:r w:rsidR="00E60CBD" w:rsidRPr="00370B10">
        <w:rPr>
          <w:sz w:val="28"/>
          <w:szCs w:val="28"/>
        </w:rPr>
        <w:t xml:space="preserve"> John Gardecki</w:t>
      </w:r>
    </w:p>
    <w:p w14:paraId="3677BD34" w14:textId="62AE4BD8" w:rsidR="00E60CBD" w:rsidRPr="00370B10" w:rsidRDefault="00077BED" w:rsidP="00370B10">
      <w:pPr>
        <w:pStyle w:val="NoSpacing"/>
        <w:jc w:val="center"/>
        <w:rPr>
          <w:sz w:val="28"/>
          <w:szCs w:val="28"/>
        </w:rPr>
      </w:pPr>
      <w:r w:rsidRPr="00370B10">
        <w:rPr>
          <w:sz w:val="28"/>
          <w:szCs w:val="28"/>
        </w:rPr>
        <w:t>7</w:t>
      </w:r>
      <w:r w:rsidR="00E60CBD" w:rsidRPr="00370B10">
        <w:rPr>
          <w:sz w:val="28"/>
          <w:szCs w:val="28"/>
        </w:rPr>
        <w:t>03</w:t>
      </w:r>
      <w:r w:rsidR="000D081A">
        <w:rPr>
          <w:sz w:val="28"/>
          <w:szCs w:val="28"/>
        </w:rPr>
        <w:t>-</w:t>
      </w:r>
      <w:r w:rsidR="00E60CBD" w:rsidRPr="00370B10">
        <w:rPr>
          <w:sz w:val="28"/>
          <w:szCs w:val="28"/>
        </w:rPr>
        <w:t>728</w:t>
      </w:r>
      <w:r w:rsidR="000D081A">
        <w:rPr>
          <w:sz w:val="28"/>
          <w:szCs w:val="28"/>
        </w:rPr>
        <w:t>-</w:t>
      </w:r>
      <w:r w:rsidR="00E60CBD" w:rsidRPr="00370B10">
        <w:rPr>
          <w:sz w:val="28"/>
          <w:szCs w:val="28"/>
        </w:rPr>
        <w:t xml:space="preserve">7766 </w:t>
      </w:r>
      <w:r w:rsidR="00DD41F2" w:rsidRPr="00370B10">
        <w:rPr>
          <w:sz w:val="28"/>
          <w:szCs w:val="28"/>
        </w:rPr>
        <w:t>Chateau</w:t>
      </w:r>
    </w:p>
    <w:p w14:paraId="2AA2362B" w14:textId="1C1A125E" w:rsidR="00E60CBD" w:rsidRPr="00370B10" w:rsidRDefault="00EC6668" w:rsidP="00370B10">
      <w:pPr>
        <w:pStyle w:val="NoSpacing"/>
        <w:jc w:val="center"/>
        <w:rPr>
          <w:sz w:val="28"/>
          <w:szCs w:val="28"/>
        </w:rPr>
      </w:pPr>
      <w:r>
        <w:rPr>
          <w:sz w:val="28"/>
          <w:szCs w:val="28"/>
        </w:rPr>
        <w:t>(YOU MAY SIGN WAIVER AT REGISTRATION DESK ON ARRIVAL)</w:t>
      </w:r>
    </w:p>
    <w:sectPr w:rsidR="00E60CBD" w:rsidRPr="00370B10" w:rsidSect="00BB0504">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28FF" w14:textId="77777777" w:rsidR="0069133F" w:rsidRDefault="0069133F">
      <w:r>
        <w:separator/>
      </w:r>
    </w:p>
  </w:endnote>
  <w:endnote w:type="continuationSeparator" w:id="0">
    <w:p w14:paraId="197BF5A2" w14:textId="77777777" w:rsidR="0069133F" w:rsidRDefault="0069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A3F3" w14:textId="77777777" w:rsidR="0069133F" w:rsidRDefault="0069133F">
      <w:r>
        <w:separator/>
      </w:r>
    </w:p>
  </w:footnote>
  <w:footnote w:type="continuationSeparator" w:id="0">
    <w:p w14:paraId="67BC04AF" w14:textId="77777777" w:rsidR="0069133F" w:rsidRDefault="0069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AA90" w14:textId="77777777" w:rsidR="000E7247" w:rsidRDefault="000E7247" w:rsidP="000E7247">
    <w:pPr>
      <w:pStyle w:val="Header"/>
      <w:ind w:left="227" w:hanging="2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20.25pt" o:bullet="t">
        <v:imagedata r:id="rId1" o:title="WIPAC_Pin_tif logo for web insertion"/>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sz w:val="24"/>
      </w:rPr>
    </w:lvl>
  </w:abstractNum>
  <w:abstractNum w:abstractNumId="2" w15:restartNumberingAfterBreak="0">
    <w:nsid w:val="00000004"/>
    <w:multiLevelType w:val="multilevel"/>
    <w:tmpl w:val="00000004"/>
    <w:name w:val="WW8Num6"/>
    <w:lvl w:ilvl="0">
      <w:start w:val="1"/>
      <w:numFmt w:val="none"/>
      <w:suff w:val="nothing"/>
      <w:lvlText w:val=""/>
      <w:lvlJc w:val="left"/>
      <w:pPr>
        <w:tabs>
          <w:tab w:val="num" w:pos="227"/>
        </w:tabs>
        <w:ind w:left="454" w:hanging="227"/>
      </w:pPr>
    </w:lvl>
    <w:lvl w:ilvl="1">
      <w:start w:val="1"/>
      <w:numFmt w:val="bullet"/>
      <w:lvlText w:val=""/>
      <w:lvlJc w:val="left"/>
      <w:pPr>
        <w:tabs>
          <w:tab w:val="num" w:pos="681"/>
        </w:tabs>
        <w:ind w:left="681" w:hanging="227"/>
      </w:pPr>
      <w:rPr>
        <w:rFonts w:ascii="Symbol" w:hAnsi="Symbol"/>
      </w:rPr>
    </w:lvl>
    <w:lvl w:ilvl="2">
      <w:start w:val="1"/>
      <w:numFmt w:val="bullet"/>
      <w:lvlText w:val=""/>
      <w:lvlJc w:val="left"/>
      <w:pPr>
        <w:tabs>
          <w:tab w:val="num" w:pos="907"/>
        </w:tabs>
        <w:ind w:left="907" w:hanging="227"/>
      </w:pPr>
      <w:rPr>
        <w:rFonts w:ascii="Symbol" w:hAnsi="Symbol"/>
      </w:rPr>
    </w:lvl>
    <w:lvl w:ilvl="3">
      <w:start w:val="1"/>
      <w:numFmt w:val="bullet"/>
      <w:lvlText w:val=""/>
      <w:lvlJc w:val="left"/>
      <w:pPr>
        <w:tabs>
          <w:tab w:val="num" w:pos="1134"/>
        </w:tabs>
        <w:ind w:left="1134" w:hanging="227"/>
      </w:pPr>
      <w:rPr>
        <w:rFonts w:ascii="Symbol" w:hAnsi="Symbol"/>
      </w:rPr>
    </w:lvl>
    <w:lvl w:ilvl="4">
      <w:start w:val="1"/>
      <w:numFmt w:val="bullet"/>
      <w:lvlText w:val=""/>
      <w:lvlJc w:val="left"/>
      <w:pPr>
        <w:tabs>
          <w:tab w:val="num" w:pos="1361"/>
        </w:tabs>
        <w:ind w:left="1361" w:hanging="227"/>
      </w:pPr>
      <w:rPr>
        <w:rFonts w:ascii="Symbol" w:hAnsi="Symbol"/>
      </w:rPr>
    </w:lvl>
    <w:lvl w:ilvl="5">
      <w:start w:val="1"/>
      <w:numFmt w:val="bullet"/>
      <w:lvlText w:val=""/>
      <w:lvlJc w:val="left"/>
      <w:pPr>
        <w:tabs>
          <w:tab w:val="num" w:pos="1588"/>
        </w:tabs>
        <w:ind w:left="1588" w:hanging="227"/>
      </w:pPr>
      <w:rPr>
        <w:rFonts w:ascii="Symbol" w:hAnsi="Symbol"/>
      </w:rPr>
    </w:lvl>
    <w:lvl w:ilvl="6">
      <w:start w:val="1"/>
      <w:numFmt w:val="bullet"/>
      <w:lvlText w:val=""/>
      <w:lvlJc w:val="left"/>
      <w:pPr>
        <w:tabs>
          <w:tab w:val="num" w:pos="1814"/>
        </w:tabs>
        <w:ind w:left="1814" w:hanging="227"/>
      </w:pPr>
      <w:rPr>
        <w:rFonts w:ascii="Symbol" w:hAnsi="Symbol"/>
      </w:rPr>
    </w:lvl>
    <w:lvl w:ilvl="7">
      <w:start w:val="1"/>
      <w:numFmt w:val="bullet"/>
      <w:lvlText w:val=""/>
      <w:lvlJc w:val="left"/>
      <w:pPr>
        <w:tabs>
          <w:tab w:val="num" w:pos="2041"/>
        </w:tabs>
        <w:ind w:left="2041" w:hanging="227"/>
      </w:pPr>
      <w:rPr>
        <w:rFonts w:ascii="Symbol" w:hAnsi="Symbol"/>
      </w:rPr>
    </w:lvl>
    <w:lvl w:ilvl="8">
      <w:start w:val="1"/>
      <w:numFmt w:val="bullet"/>
      <w:lvlText w:val=""/>
      <w:lvlJc w:val="left"/>
      <w:pPr>
        <w:tabs>
          <w:tab w:val="num" w:pos="2268"/>
        </w:tabs>
        <w:ind w:left="2268" w:hanging="227"/>
      </w:pPr>
      <w:rPr>
        <w:rFonts w:ascii="Symbol" w:hAnsi="Symbol"/>
      </w:rPr>
    </w:lvl>
  </w:abstractNum>
  <w:abstractNum w:abstractNumId="3" w15:restartNumberingAfterBreak="0">
    <w:nsid w:val="03CA02B6"/>
    <w:multiLevelType w:val="hybridMultilevel"/>
    <w:tmpl w:val="BF220962"/>
    <w:lvl w:ilvl="0" w:tplc="5FFCCE74">
      <w:start w:val="1"/>
      <w:numFmt w:val="decimal"/>
      <w:lvlText w:val="%1."/>
      <w:lvlJc w:val="left"/>
      <w:pPr>
        <w:ind w:left="3960" w:hanging="360"/>
      </w:pPr>
      <w:rPr>
        <w:rFonts w:ascii="Arial" w:hAnsi="Arial" w:cs="Arial" w:hint="default"/>
        <w:sz w:val="18"/>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9BB6E54"/>
    <w:multiLevelType w:val="hybridMultilevel"/>
    <w:tmpl w:val="3E605A00"/>
    <w:lvl w:ilvl="0" w:tplc="8AEAD190">
      <w:start w:val="1"/>
      <w:numFmt w:val="decimal"/>
      <w:lvlText w:val="%1)"/>
      <w:lvlJc w:val="left"/>
      <w:pPr>
        <w:ind w:left="1368" w:hanging="360"/>
      </w:pPr>
      <w:rPr>
        <w:rFonts w:hint="default"/>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5" w15:restartNumberingAfterBreak="0">
    <w:nsid w:val="18E70516"/>
    <w:multiLevelType w:val="hybridMultilevel"/>
    <w:tmpl w:val="0409000F"/>
    <w:lvl w:ilvl="0" w:tplc="F05825E4">
      <w:start w:val="1"/>
      <w:numFmt w:val="decimal"/>
      <w:lvlText w:val="%1."/>
      <w:lvlJc w:val="left"/>
      <w:pPr>
        <w:ind w:left="720" w:hanging="360"/>
      </w:pPr>
      <w:rPr>
        <w:rFonts w:hint="default"/>
        <w:sz w:val="20"/>
      </w:rPr>
    </w:lvl>
    <w:lvl w:ilvl="1" w:tplc="1728C5F2">
      <w:start w:val="1"/>
      <w:numFmt w:val="lowerLetter"/>
      <w:lvlText w:val="%2."/>
      <w:lvlJc w:val="left"/>
      <w:pPr>
        <w:ind w:left="1440" w:hanging="360"/>
      </w:pPr>
      <w:rPr>
        <w:sz w:val="20"/>
      </w:rPr>
    </w:lvl>
    <w:lvl w:ilvl="2" w:tplc="7250DA20" w:tentative="1">
      <w:start w:val="1"/>
      <w:numFmt w:val="lowerRoman"/>
      <w:lvlText w:val="%3."/>
      <w:lvlJc w:val="right"/>
      <w:pPr>
        <w:ind w:left="2160" w:hanging="180"/>
      </w:pPr>
      <w:rPr>
        <w:rFonts w:hint="default"/>
        <w:sz w:val="20"/>
      </w:rPr>
    </w:lvl>
    <w:lvl w:ilvl="3" w:tplc="7758C95C" w:tentative="1">
      <w:start w:val="1"/>
      <w:numFmt w:val="decimal"/>
      <w:lvlText w:val="%4."/>
      <w:lvlJc w:val="left"/>
      <w:pPr>
        <w:ind w:left="2880" w:hanging="360"/>
      </w:pPr>
      <w:rPr>
        <w:rFonts w:hint="default"/>
        <w:sz w:val="20"/>
      </w:rPr>
    </w:lvl>
    <w:lvl w:ilvl="4" w:tplc="884403D8" w:tentative="1">
      <w:start w:val="1"/>
      <w:numFmt w:val="lowerLetter"/>
      <w:lvlText w:val="%5."/>
      <w:lvlJc w:val="left"/>
      <w:pPr>
        <w:ind w:left="3600" w:hanging="360"/>
      </w:pPr>
      <w:rPr>
        <w:rFonts w:hint="default"/>
        <w:sz w:val="20"/>
      </w:rPr>
    </w:lvl>
    <w:lvl w:ilvl="5" w:tplc="D87E0852" w:tentative="1">
      <w:start w:val="1"/>
      <w:numFmt w:val="lowerRoman"/>
      <w:lvlText w:val="%6."/>
      <w:lvlJc w:val="right"/>
      <w:pPr>
        <w:ind w:left="4320" w:hanging="180"/>
      </w:pPr>
      <w:rPr>
        <w:rFonts w:hint="default"/>
        <w:sz w:val="20"/>
      </w:rPr>
    </w:lvl>
    <w:lvl w:ilvl="6" w:tplc="A5AAF88E" w:tentative="1">
      <w:start w:val="1"/>
      <w:numFmt w:val="decimal"/>
      <w:lvlText w:val="%7."/>
      <w:lvlJc w:val="left"/>
      <w:pPr>
        <w:ind w:left="5040" w:hanging="360"/>
      </w:pPr>
      <w:rPr>
        <w:rFonts w:hint="default"/>
        <w:sz w:val="20"/>
      </w:rPr>
    </w:lvl>
    <w:lvl w:ilvl="7" w:tplc="2AE855FA" w:tentative="1">
      <w:start w:val="1"/>
      <w:numFmt w:val="lowerLetter"/>
      <w:lvlText w:val="%8."/>
      <w:lvlJc w:val="left"/>
      <w:pPr>
        <w:ind w:left="5760" w:hanging="360"/>
      </w:pPr>
      <w:rPr>
        <w:rFonts w:hint="default"/>
        <w:sz w:val="20"/>
      </w:rPr>
    </w:lvl>
    <w:lvl w:ilvl="8" w:tplc="DCB0F398" w:tentative="1">
      <w:start w:val="1"/>
      <w:numFmt w:val="lowerRoman"/>
      <w:lvlText w:val="%9."/>
      <w:lvlJc w:val="right"/>
      <w:pPr>
        <w:ind w:left="6480" w:hanging="180"/>
      </w:pPr>
      <w:rPr>
        <w:rFonts w:hint="default"/>
        <w:sz w:val="20"/>
      </w:rPr>
    </w:lvl>
  </w:abstractNum>
  <w:abstractNum w:abstractNumId="6" w15:restartNumberingAfterBreak="0">
    <w:nsid w:val="2CCA6AC9"/>
    <w:multiLevelType w:val="hybridMultilevel"/>
    <w:tmpl w:val="7F10FBA4"/>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645B1"/>
    <w:multiLevelType w:val="hybridMultilevel"/>
    <w:tmpl w:val="93DA9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054D9"/>
    <w:multiLevelType w:val="hybridMultilevel"/>
    <w:tmpl w:val="DBE6A586"/>
    <w:lvl w:ilvl="0" w:tplc="04090013">
      <w:start w:val="1"/>
      <w:numFmt w:val="upperRoman"/>
      <w:lvlText w:val="%1."/>
      <w:lvlJc w:val="right"/>
      <w:pPr>
        <w:ind w:left="720" w:hanging="360"/>
      </w:pPr>
    </w:lvl>
    <w:lvl w:ilvl="1" w:tplc="76EA711C">
      <w:start w:val="1"/>
      <w:numFmt w:val="lowerLetter"/>
      <w:lvlText w:val="%2)"/>
      <w:lvlJc w:val="left"/>
      <w:pPr>
        <w:ind w:left="1440" w:hanging="360"/>
      </w:pPr>
      <w:rPr>
        <w:rFonts w:cs="Arial" w:hint="default"/>
      </w:rPr>
    </w:lvl>
    <w:lvl w:ilvl="2" w:tplc="0409001B">
      <w:start w:val="1"/>
      <w:numFmt w:val="lowerRoman"/>
      <w:lvlText w:val="%3."/>
      <w:lvlJc w:val="right"/>
      <w:pPr>
        <w:ind w:left="2160" w:hanging="180"/>
      </w:pPr>
    </w:lvl>
    <w:lvl w:ilvl="3" w:tplc="A3CC61A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908F1"/>
    <w:multiLevelType w:val="hybridMultilevel"/>
    <w:tmpl w:val="8940F66E"/>
    <w:lvl w:ilvl="0" w:tplc="04090013">
      <w:start w:val="1"/>
      <w:numFmt w:val="upperRoman"/>
      <w:lvlText w:val="%1."/>
      <w:lvlJc w:val="right"/>
      <w:pPr>
        <w:tabs>
          <w:tab w:val="num" w:pos="720"/>
        </w:tabs>
        <w:ind w:left="720" w:hanging="180"/>
      </w:pPr>
    </w:lvl>
    <w:lvl w:ilvl="1" w:tplc="7C36B43C">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E023F9"/>
    <w:multiLevelType w:val="hybridMultilevel"/>
    <w:tmpl w:val="6D5E3C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BB28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DB580C"/>
    <w:multiLevelType w:val="hybridMultilevel"/>
    <w:tmpl w:val="97A4D594"/>
    <w:lvl w:ilvl="0" w:tplc="D07C9D9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CDC4825"/>
    <w:multiLevelType w:val="hybridMultilevel"/>
    <w:tmpl w:val="BE14909A"/>
    <w:lvl w:ilvl="0" w:tplc="C99E69AC">
      <w:start w:val="1"/>
      <w:numFmt w:val="lowerLetter"/>
      <w:lvlText w:val="%1."/>
      <w:lvlJc w:val="left"/>
      <w:pPr>
        <w:ind w:left="2304" w:hanging="360"/>
      </w:pPr>
      <w:rPr>
        <w:rFonts w:ascii="Times New Roman" w:eastAsia="SimSun" w:hAnsi="Times New Roman" w:cs="Times New Roman"/>
        <w:sz w:val="18"/>
      </w:rPr>
    </w:lvl>
    <w:lvl w:ilvl="1" w:tplc="04090019">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num w:numId="1" w16cid:durableId="418909930">
    <w:abstractNumId w:val="0"/>
  </w:num>
  <w:num w:numId="2" w16cid:durableId="1844927444">
    <w:abstractNumId w:val="1"/>
  </w:num>
  <w:num w:numId="3" w16cid:durableId="1291714767">
    <w:abstractNumId w:val="2"/>
  </w:num>
  <w:num w:numId="4" w16cid:durableId="1019893193">
    <w:abstractNumId w:val="5"/>
  </w:num>
  <w:num w:numId="5" w16cid:durableId="2066290708">
    <w:abstractNumId w:val="3"/>
  </w:num>
  <w:num w:numId="6" w16cid:durableId="102919687">
    <w:abstractNumId w:val="13"/>
  </w:num>
  <w:num w:numId="7" w16cid:durableId="1736930547">
    <w:abstractNumId w:val="9"/>
  </w:num>
  <w:num w:numId="8" w16cid:durableId="1262689530">
    <w:abstractNumId w:val="12"/>
  </w:num>
  <w:num w:numId="9" w16cid:durableId="1235238788">
    <w:abstractNumId w:val="8"/>
  </w:num>
  <w:num w:numId="10" w16cid:durableId="1071544278">
    <w:abstractNumId w:val="11"/>
  </w:num>
  <w:num w:numId="11" w16cid:durableId="430785570">
    <w:abstractNumId w:val="10"/>
  </w:num>
  <w:num w:numId="12" w16cid:durableId="1839803864">
    <w:abstractNumId w:val="7"/>
  </w:num>
  <w:num w:numId="13" w16cid:durableId="1569413735">
    <w:abstractNumId w:val="6"/>
  </w:num>
  <w:num w:numId="14" w16cid:durableId="1375733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47"/>
    <w:rsid w:val="0000115F"/>
    <w:rsid w:val="000017F2"/>
    <w:rsid w:val="000018A3"/>
    <w:rsid w:val="00003CDC"/>
    <w:rsid w:val="0001106C"/>
    <w:rsid w:val="000128F6"/>
    <w:rsid w:val="00012CD8"/>
    <w:rsid w:val="0002004F"/>
    <w:rsid w:val="0002261C"/>
    <w:rsid w:val="000227D4"/>
    <w:rsid w:val="0002317D"/>
    <w:rsid w:val="00023C24"/>
    <w:rsid w:val="00024272"/>
    <w:rsid w:val="00025192"/>
    <w:rsid w:val="00025C6A"/>
    <w:rsid w:val="000276DF"/>
    <w:rsid w:val="000304B2"/>
    <w:rsid w:val="0003292A"/>
    <w:rsid w:val="000335E0"/>
    <w:rsid w:val="00035948"/>
    <w:rsid w:val="00042B43"/>
    <w:rsid w:val="00043BEC"/>
    <w:rsid w:val="00044F38"/>
    <w:rsid w:val="00046D7D"/>
    <w:rsid w:val="0005296B"/>
    <w:rsid w:val="0005321C"/>
    <w:rsid w:val="000542B5"/>
    <w:rsid w:val="000579A0"/>
    <w:rsid w:val="00060B65"/>
    <w:rsid w:val="0006281C"/>
    <w:rsid w:val="00066249"/>
    <w:rsid w:val="00067293"/>
    <w:rsid w:val="0007076D"/>
    <w:rsid w:val="00072234"/>
    <w:rsid w:val="0007414C"/>
    <w:rsid w:val="00077BED"/>
    <w:rsid w:val="00082FEE"/>
    <w:rsid w:val="0008334B"/>
    <w:rsid w:val="00083A8E"/>
    <w:rsid w:val="00083D81"/>
    <w:rsid w:val="00085468"/>
    <w:rsid w:val="000858DB"/>
    <w:rsid w:val="00090CF5"/>
    <w:rsid w:val="0009386A"/>
    <w:rsid w:val="000A0F72"/>
    <w:rsid w:val="000A11F0"/>
    <w:rsid w:val="000A3012"/>
    <w:rsid w:val="000A38F8"/>
    <w:rsid w:val="000B23EA"/>
    <w:rsid w:val="000B2B33"/>
    <w:rsid w:val="000B2E68"/>
    <w:rsid w:val="000B2F76"/>
    <w:rsid w:val="000B41FE"/>
    <w:rsid w:val="000B5432"/>
    <w:rsid w:val="000C1224"/>
    <w:rsid w:val="000C216C"/>
    <w:rsid w:val="000C4A36"/>
    <w:rsid w:val="000C6AD9"/>
    <w:rsid w:val="000C7447"/>
    <w:rsid w:val="000D081A"/>
    <w:rsid w:val="000D1E5C"/>
    <w:rsid w:val="000D2425"/>
    <w:rsid w:val="000D3927"/>
    <w:rsid w:val="000D3AA7"/>
    <w:rsid w:val="000E1DDD"/>
    <w:rsid w:val="000E2D49"/>
    <w:rsid w:val="000E3B48"/>
    <w:rsid w:val="000E4015"/>
    <w:rsid w:val="000E488F"/>
    <w:rsid w:val="000E4E1D"/>
    <w:rsid w:val="000E4FF9"/>
    <w:rsid w:val="000E7247"/>
    <w:rsid w:val="000F41A0"/>
    <w:rsid w:val="000F598D"/>
    <w:rsid w:val="000F6C96"/>
    <w:rsid w:val="00103D35"/>
    <w:rsid w:val="00105B42"/>
    <w:rsid w:val="00105FCC"/>
    <w:rsid w:val="001076EB"/>
    <w:rsid w:val="001109D2"/>
    <w:rsid w:val="001124D6"/>
    <w:rsid w:val="0011431E"/>
    <w:rsid w:val="00116BDB"/>
    <w:rsid w:val="00121352"/>
    <w:rsid w:val="0012348C"/>
    <w:rsid w:val="0013033B"/>
    <w:rsid w:val="00130985"/>
    <w:rsid w:val="00130C5E"/>
    <w:rsid w:val="0013256C"/>
    <w:rsid w:val="00134086"/>
    <w:rsid w:val="00134D57"/>
    <w:rsid w:val="001350F6"/>
    <w:rsid w:val="00137208"/>
    <w:rsid w:val="0013767F"/>
    <w:rsid w:val="00140558"/>
    <w:rsid w:val="0014422B"/>
    <w:rsid w:val="001458A6"/>
    <w:rsid w:val="00147048"/>
    <w:rsid w:val="001473DC"/>
    <w:rsid w:val="00153D95"/>
    <w:rsid w:val="00154D2D"/>
    <w:rsid w:val="00156938"/>
    <w:rsid w:val="0016052E"/>
    <w:rsid w:val="001612C6"/>
    <w:rsid w:val="00161D48"/>
    <w:rsid w:val="00161E07"/>
    <w:rsid w:val="00164C25"/>
    <w:rsid w:val="00164D66"/>
    <w:rsid w:val="00172B84"/>
    <w:rsid w:val="00172D0F"/>
    <w:rsid w:val="00174716"/>
    <w:rsid w:val="001773C7"/>
    <w:rsid w:val="00177E96"/>
    <w:rsid w:val="00182557"/>
    <w:rsid w:val="00183ABD"/>
    <w:rsid w:val="001856C3"/>
    <w:rsid w:val="00190EED"/>
    <w:rsid w:val="00193392"/>
    <w:rsid w:val="00193FC0"/>
    <w:rsid w:val="001952FB"/>
    <w:rsid w:val="001953DA"/>
    <w:rsid w:val="00195459"/>
    <w:rsid w:val="001A14CF"/>
    <w:rsid w:val="001A4129"/>
    <w:rsid w:val="001A4D07"/>
    <w:rsid w:val="001A5ADC"/>
    <w:rsid w:val="001B023C"/>
    <w:rsid w:val="001B038C"/>
    <w:rsid w:val="001B35F3"/>
    <w:rsid w:val="001B3EE9"/>
    <w:rsid w:val="001B556C"/>
    <w:rsid w:val="001B58E8"/>
    <w:rsid w:val="001B6958"/>
    <w:rsid w:val="001C42E2"/>
    <w:rsid w:val="001C4C69"/>
    <w:rsid w:val="001C56E4"/>
    <w:rsid w:val="001D6FC3"/>
    <w:rsid w:val="001E0544"/>
    <w:rsid w:val="001E3BF3"/>
    <w:rsid w:val="001E412B"/>
    <w:rsid w:val="001E6633"/>
    <w:rsid w:val="001E750C"/>
    <w:rsid w:val="001E790F"/>
    <w:rsid w:val="001F10E0"/>
    <w:rsid w:val="001F2B02"/>
    <w:rsid w:val="001F6120"/>
    <w:rsid w:val="002004D2"/>
    <w:rsid w:val="00200A6F"/>
    <w:rsid w:val="00200D4B"/>
    <w:rsid w:val="00202241"/>
    <w:rsid w:val="00203E76"/>
    <w:rsid w:val="002143F9"/>
    <w:rsid w:val="00215B6C"/>
    <w:rsid w:val="00224676"/>
    <w:rsid w:val="0022558E"/>
    <w:rsid w:val="0022666D"/>
    <w:rsid w:val="00226E5C"/>
    <w:rsid w:val="002273F6"/>
    <w:rsid w:val="00227A3B"/>
    <w:rsid w:val="00230B9F"/>
    <w:rsid w:val="002312EE"/>
    <w:rsid w:val="00231693"/>
    <w:rsid w:val="00234B31"/>
    <w:rsid w:val="0023596B"/>
    <w:rsid w:val="00241B93"/>
    <w:rsid w:val="00242E6D"/>
    <w:rsid w:val="00250442"/>
    <w:rsid w:val="0025178B"/>
    <w:rsid w:val="00251F49"/>
    <w:rsid w:val="00252B95"/>
    <w:rsid w:val="002558DD"/>
    <w:rsid w:val="00255CDF"/>
    <w:rsid w:val="00255EA7"/>
    <w:rsid w:val="00256F3A"/>
    <w:rsid w:val="00257819"/>
    <w:rsid w:val="00263104"/>
    <w:rsid w:val="00264155"/>
    <w:rsid w:val="0026524C"/>
    <w:rsid w:val="00266183"/>
    <w:rsid w:val="00271C88"/>
    <w:rsid w:val="00272B41"/>
    <w:rsid w:val="0027318B"/>
    <w:rsid w:val="0027333D"/>
    <w:rsid w:val="0027603E"/>
    <w:rsid w:val="00276EFC"/>
    <w:rsid w:val="00281392"/>
    <w:rsid w:val="00281812"/>
    <w:rsid w:val="00282888"/>
    <w:rsid w:val="0028314C"/>
    <w:rsid w:val="00283805"/>
    <w:rsid w:val="00284BAD"/>
    <w:rsid w:val="00285C2E"/>
    <w:rsid w:val="002869BF"/>
    <w:rsid w:val="00287D0C"/>
    <w:rsid w:val="00290856"/>
    <w:rsid w:val="00292738"/>
    <w:rsid w:val="00296CF9"/>
    <w:rsid w:val="002A146B"/>
    <w:rsid w:val="002A3257"/>
    <w:rsid w:val="002A66FC"/>
    <w:rsid w:val="002A6A27"/>
    <w:rsid w:val="002B074C"/>
    <w:rsid w:val="002B16B6"/>
    <w:rsid w:val="002B179D"/>
    <w:rsid w:val="002B2402"/>
    <w:rsid w:val="002B3123"/>
    <w:rsid w:val="002B3324"/>
    <w:rsid w:val="002B3E43"/>
    <w:rsid w:val="002B4A8C"/>
    <w:rsid w:val="002B4A9A"/>
    <w:rsid w:val="002B677B"/>
    <w:rsid w:val="002C7896"/>
    <w:rsid w:val="002D0333"/>
    <w:rsid w:val="002D31B0"/>
    <w:rsid w:val="002D3306"/>
    <w:rsid w:val="002D3B62"/>
    <w:rsid w:val="002D6378"/>
    <w:rsid w:val="002D7097"/>
    <w:rsid w:val="002E3618"/>
    <w:rsid w:val="002E400D"/>
    <w:rsid w:val="002F06C5"/>
    <w:rsid w:val="002F13FD"/>
    <w:rsid w:val="002F1A6D"/>
    <w:rsid w:val="002F6B4D"/>
    <w:rsid w:val="002F6FC9"/>
    <w:rsid w:val="002F7194"/>
    <w:rsid w:val="002F72BA"/>
    <w:rsid w:val="002F7367"/>
    <w:rsid w:val="00300DEF"/>
    <w:rsid w:val="00301067"/>
    <w:rsid w:val="0030128F"/>
    <w:rsid w:val="003069E7"/>
    <w:rsid w:val="00310230"/>
    <w:rsid w:val="0031162C"/>
    <w:rsid w:val="003139B9"/>
    <w:rsid w:val="00315F03"/>
    <w:rsid w:val="003210DB"/>
    <w:rsid w:val="003227C4"/>
    <w:rsid w:val="00324E2E"/>
    <w:rsid w:val="00327EB9"/>
    <w:rsid w:val="00330304"/>
    <w:rsid w:val="00332458"/>
    <w:rsid w:val="00334093"/>
    <w:rsid w:val="003368A3"/>
    <w:rsid w:val="0034413A"/>
    <w:rsid w:val="0034586A"/>
    <w:rsid w:val="003465A3"/>
    <w:rsid w:val="00347D89"/>
    <w:rsid w:val="00350A65"/>
    <w:rsid w:val="00350AC5"/>
    <w:rsid w:val="003517DD"/>
    <w:rsid w:val="00353DC2"/>
    <w:rsid w:val="00354394"/>
    <w:rsid w:val="003545A6"/>
    <w:rsid w:val="003546AD"/>
    <w:rsid w:val="00355DFD"/>
    <w:rsid w:val="00360D71"/>
    <w:rsid w:val="00361886"/>
    <w:rsid w:val="00362D66"/>
    <w:rsid w:val="00363E7F"/>
    <w:rsid w:val="00370B10"/>
    <w:rsid w:val="00372EF8"/>
    <w:rsid w:val="00374DE9"/>
    <w:rsid w:val="0037611F"/>
    <w:rsid w:val="00376279"/>
    <w:rsid w:val="003813D7"/>
    <w:rsid w:val="00381947"/>
    <w:rsid w:val="00383B7C"/>
    <w:rsid w:val="00384DC0"/>
    <w:rsid w:val="0038721A"/>
    <w:rsid w:val="003970A4"/>
    <w:rsid w:val="00397506"/>
    <w:rsid w:val="00397E8E"/>
    <w:rsid w:val="00397E8F"/>
    <w:rsid w:val="003A0786"/>
    <w:rsid w:val="003A14F3"/>
    <w:rsid w:val="003A2BB8"/>
    <w:rsid w:val="003A3083"/>
    <w:rsid w:val="003A33B8"/>
    <w:rsid w:val="003A4709"/>
    <w:rsid w:val="003A62CB"/>
    <w:rsid w:val="003B086B"/>
    <w:rsid w:val="003B0D3A"/>
    <w:rsid w:val="003B1113"/>
    <w:rsid w:val="003B1365"/>
    <w:rsid w:val="003B2018"/>
    <w:rsid w:val="003B22F2"/>
    <w:rsid w:val="003B235D"/>
    <w:rsid w:val="003B3292"/>
    <w:rsid w:val="003B751C"/>
    <w:rsid w:val="003C1B68"/>
    <w:rsid w:val="003C48DB"/>
    <w:rsid w:val="003C75A5"/>
    <w:rsid w:val="003D0BCF"/>
    <w:rsid w:val="003D16C3"/>
    <w:rsid w:val="003D2057"/>
    <w:rsid w:val="003D24D9"/>
    <w:rsid w:val="003D2E2F"/>
    <w:rsid w:val="003D4AC4"/>
    <w:rsid w:val="003D7747"/>
    <w:rsid w:val="003D7BA3"/>
    <w:rsid w:val="003E0A7E"/>
    <w:rsid w:val="003E1258"/>
    <w:rsid w:val="003E1721"/>
    <w:rsid w:val="003E4A9A"/>
    <w:rsid w:val="003E4D6B"/>
    <w:rsid w:val="003E581A"/>
    <w:rsid w:val="003E6895"/>
    <w:rsid w:val="003F0634"/>
    <w:rsid w:val="003F1DDC"/>
    <w:rsid w:val="003F2A7B"/>
    <w:rsid w:val="003F3070"/>
    <w:rsid w:val="003F33CD"/>
    <w:rsid w:val="003F48C4"/>
    <w:rsid w:val="00400006"/>
    <w:rsid w:val="0040257C"/>
    <w:rsid w:val="004042F4"/>
    <w:rsid w:val="0041001F"/>
    <w:rsid w:val="00410901"/>
    <w:rsid w:val="0041125A"/>
    <w:rsid w:val="00411B6B"/>
    <w:rsid w:val="00413CF1"/>
    <w:rsid w:val="00413D8B"/>
    <w:rsid w:val="00413FDA"/>
    <w:rsid w:val="00415DD1"/>
    <w:rsid w:val="004219FE"/>
    <w:rsid w:val="00424820"/>
    <w:rsid w:val="00425C89"/>
    <w:rsid w:val="00435896"/>
    <w:rsid w:val="00436FFE"/>
    <w:rsid w:val="00437B8F"/>
    <w:rsid w:val="00437F5A"/>
    <w:rsid w:val="00442AA6"/>
    <w:rsid w:val="004437C3"/>
    <w:rsid w:val="00450404"/>
    <w:rsid w:val="004519B2"/>
    <w:rsid w:val="0045496A"/>
    <w:rsid w:val="00456795"/>
    <w:rsid w:val="00456D41"/>
    <w:rsid w:val="00457CEF"/>
    <w:rsid w:val="00460DD3"/>
    <w:rsid w:val="0046261E"/>
    <w:rsid w:val="00462E25"/>
    <w:rsid w:val="00470552"/>
    <w:rsid w:val="004727D8"/>
    <w:rsid w:val="00473DEB"/>
    <w:rsid w:val="00474FBF"/>
    <w:rsid w:val="00477490"/>
    <w:rsid w:val="00477705"/>
    <w:rsid w:val="0048099A"/>
    <w:rsid w:val="00482887"/>
    <w:rsid w:val="0048540D"/>
    <w:rsid w:val="0048673B"/>
    <w:rsid w:val="00486816"/>
    <w:rsid w:val="00487D71"/>
    <w:rsid w:val="00492A81"/>
    <w:rsid w:val="00492CD1"/>
    <w:rsid w:val="004939CF"/>
    <w:rsid w:val="00496BF1"/>
    <w:rsid w:val="004A08A8"/>
    <w:rsid w:val="004A1634"/>
    <w:rsid w:val="004A382C"/>
    <w:rsid w:val="004A71AB"/>
    <w:rsid w:val="004A75CE"/>
    <w:rsid w:val="004B0DB5"/>
    <w:rsid w:val="004B4433"/>
    <w:rsid w:val="004B5745"/>
    <w:rsid w:val="004B6E3B"/>
    <w:rsid w:val="004B7419"/>
    <w:rsid w:val="004C0D30"/>
    <w:rsid w:val="004C220D"/>
    <w:rsid w:val="004C2F72"/>
    <w:rsid w:val="004C3A1F"/>
    <w:rsid w:val="004C6931"/>
    <w:rsid w:val="004C7E1F"/>
    <w:rsid w:val="004D1BFD"/>
    <w:rsid w:val="004D286D"/>
    <w:rsid w:val="004D5DC9"/>
    <w:rsid w:val="004D70EA"/>
    <w:rsid w:val="004E1036"/>
    <w:rsid w:val="004E143C"/>
    <w:rsid w:val="004E1612"/>
    <w:rsid w:val="004E2AAF"/>
    <w:rsid w:val="004E3725"/>
    <w:rsid w:val="004E49B7"/>
    <w:rsid w:val="004E4E57"/>
    <w:rsid w:val="004E7DAD"/>
    <w:rsid w:val="004F0562"/>
    <w:rsid w:val="004F2D77"/>
    <w:rsid w:val="004F53AE"/>
    <w:rsid w:val="004F5949"/>
    <w:rsid w:val="004F5BE7"/>
    <w:rsid w:val="004F5EA7"/>
    <w:rsid w:val="004F79A0"/>
    <w:rsid w:val="0050103B"/>
    <w:rsid w:val="0050136D"/>
    <w:rsid w:val="00502790"/>
    <w:rsid w:val="005037B6"/>
    <w:rsid w:val="00503A97"/>
    <w:rsid w:val="005053C3"/>
    <w:rsid w:val="00505935"/>
    <w:rsid w:val="00506BCF"/>
    <w:rsid w:val="00507AEB"/>
    <w:rsid w:val="0051090C"/>
    <w:rsid w:val="00512D59"/>
    <w:rsid w:val="00513B8E"/>
    <w:rsid w:val="0051591C"/>
    <w:rsid w:val="00516DA7"/>
    <w:rsid w:val="005178AB"/>
    <w:rsid w:val="00517965"/>
    <w:rsid w:val="00520035"/>
    <w:rsid w:val="00520EC6"/>
    <w:rsid w:val="0052113E"/>
    <w:rsid w:val="00521416"/>
    <w:rsid w:val="0052205D"/>
    <w:rsid w:val="0052220A"/>
    <w:rsid w:val="005222E9"/>
    <w:rsid w:val="00536152"/>
    <w:rsid w:val="0053775D"/>
    <w:rsid w:val="005402DF"/>
    <w:rsid w:val="00541FF7"/>
    <w:rsid w:val="00542037"/>
    <w:rsid w:val="00542741"/>
    <w:rsid w:val="005432BF"/>
    <w:rsid w:val="00546941"/>
    <w:rsid w:val="00547C04"/>
    <w:rsid w:val="00551142"/>
    <w:rsid w:val="005514B7"/>
    <w:rsid w:val="0055395A"/>
    <w:rsid w:val="00553A6E"/>
    <w:rsid w:val="00554221"/>
    <w:rsid w:val="005544C5"/>
    <w:rsid w:val="005548F8"/>
    <w:rsid w:val="00554F04"/>
    <w:rsid w:val="00560979"/>
    <w:rsid w:val="0056222F"/>
    <w:rsid w:val="00565E56"/>
    <w:rsid w:val="0057154A"/>
    <w:rsid w:val="00571760"/>
    <w:rsid w:val="005753E7"/>
    <w:rsid w:val="005766A8"/>
    <w:rsid w:val="00581704"/>
    <w:rsid w:val="00582B33"/>
    <w:rsid w:val="00583014"/>
    <w:rsid w:val="00587C4C"/>
    <w:rsid w:val="0059017C"/>
    <w:rsid w:val="00590183"/>
    <w:rsid w:val="0059279F"/>
    <w:rsid w:val="00592C26"/>
    <w:rsid w:val="00592E6B"/>
    <w:rsid w:val="005938B8"/>
    <w:rsid w:val="005946F7"/>
    <w:rsid w:val="0059528A"/>
    <w:rsid w:val="005961A8"/>
    <w:rsid w:val="005A09A0"/>
    <w:rsid w:val="005A346F"/>
    <w:rsid w:val="005A3576"/>
    <w:rsid w:val="005A411F"/>
    <w:rsid w:val="005A6767"/>
    <w:rsid w:val="005A753E"/>
    <w:rsid w:val="005B0C66"/>
    <w:rsid w:val="005B1E7B"/>
    <w:rsid w:val="005B22DE"/>
    <w:rsid w:val="005B2307"/>
    <w:rsid w:val="005B3629"/>
    <w:rsid w:val="005B3F27"/>
    <w:rsid w:val="005B47ED"/>
    <w:rsid w:val="005B78F8"/>
    <w:rsid w:val="005C0340"/>
    <w:rsid w:val="005C1152"/>
    <w:rsid w:val="005C11BC"/>
    <w:rsid w:val="005C2C18"/>
    <w:rsid w:val="005C5384"/>
    <w:rsid w:val="005D196D"/>
    <w:rsid w:val="005D25E0"/>
    <w:rsid w:val="005D28D4"/>
    <w:rsid w:val="005D2C52"/>
    <w:rsid w:val="005D5104"/>
    <w:rsid w:val="005D7FC0"/>
    <w:rsid w:val="005E09B7"/>
    <w:rsid w:val="005E1304"/>
    <w:rsid w:val="005E2D06"/>
    <w:rsid w:val="005F1019"/>
    <w:rsid w:val="00600CF9"/>
    <w:rsid w:val="00603B06"/>
    <w:rsid w:val="006122A5"/>
    <w:rsid w:val="00612F6D"/>
    <w:rsid w:val="00613923"/>
    <w:rsid w:val="00613A23"/>
    <w:rsid w:val="00615084"/>
    <w:rsid w:val="0062214F"/>
    <w:rsid w:val="00623C25"/>
    <w:rsid w:val="0062424D"/>
    <w:rsid w:val="0062717E"/>
    <w:rsid w:val="006324BA"/>
    <w:rsid w:val="00634F5C"/>
    <w:rsid w:val="00636767"/>
    <w:rsid w:val="00636D79"/>
    <w:rsid w:val="00636E1B"/>
    <w:rsid w:val="00637A7F"/>
    <w:rsid w:val="006420FE"/>
    <w:rsid w:val="0064523A"/>
    <w:rsid w:val="00645E61"/>
    <w:rsid w:val="00650CDD"/>
    <w:rsid w:val="00651EFB"/>
    <w:rsid w:val="00653E9F"/>
    <w:rsid w:val="006579E6"/>
    <w:rsid w:val="00660889"/>
    <w:rsid w:val="00660F46"/>
    <w:rsid w:val="00661578"/>
    <w:rsid w:val="00662769"/>
    <w:rsid w:val="00664EAC"/>
    <w:rsid w:val="00664EB2"/>
    <w:rsid w:val="0066602D"/>
    <w:rsid w:val="0066683C"/>
    <w:rsid w:val="006672FB"/>
    <w:rsid w:val="006675CA"/>
    <w:rsid w:val="00672248"/>
    <w:rsid w:val="00673A98"/>
    <w:rsid w:val="00677E06"/>
    <w:rsid w:val="006802DE"/>
    <w:rsid w:val="006806F7"/>
    <w:rsid w:val="00680730"/>
    <w:rsid w:val="00681DDD"/>
    <w:rsid w:val="00684240"/>
    <w:rsid w:val="0069133F"/>
    <w:rsid w:val="00691AA9"/>
    <w:rsid w:val="00691C67"/>
    <w:rsid w:val="00692681"/>
    <w:rsid w:val="00692897"/>
    <w:rsid w:val="00692A64"/>
    <w:rsid w:val="0069766F"/>
    <w:rsid w:val="006A59FA"/>
    <w:rsid w:val="006A5E33"/>
    <w:rsid w:val="006A683E"/>
    <w:rsid w:val="006B41C9"/>
    <w:rsid w:val="006B78DC"/>
    <w:rsid w:val="006C0668"/>
    <w:rsid w:val="006C19DC"/>
    <w:rsid w:val="006C4A56"/>
    <w:rsid w:val="006C6EBD"/>
    <w:rsid w:val="006C70E5"/>
    <w:rsid w:val="006C7259"/>
    <w:rsid w:val="006C7476"/>
    <w:rsid w:val="006D14C0"/>
    <w:rsid w:val="006D1957"/>
    <w:rsid w:val="006D1C22"/>
    <w:rsid w:val="006D349B"/>
    <w:rsid w:val="006D6F23"/>
    <w:rsid w:val="006D7703"/>
    <w:rsid w:val="006E249E"/>
    <w:rsid w:val="006E362A"/>
    <w:rsid w:val="006E48DD"/>
    <w:rsid w:val="006E4A88"/>
    <w:rsid w:val="006E504D"/>
    <w:rsid w:val="006F195B"/>
    <w:rsid w:val="006F1FAC"/>
    <w:rsid w:val="006F296F"/>
    <w:rsid w:val="006F34B3"/>
    <w:rsid w:val="00700444"/>
    <w:rsid w:val="00700C5D"/>
    <w:rsid w:val="00702251"/>
    <w:rsid w:val="00702BE2"/>
    <w:rsid w:val="00702E4E"/>
    <w:rsid w:val="00702F22"/>
    <w:rsid w:val="00704091"/>
    <w:rsid w:val="007048B8"/>
    <w:rsid w:val="007071A8"/>
    <w:rsid w:val="0070781A"/>
    <w:rsid w:val="00707B47"/>
    <w:rsid w:val="00713248"/>
    <w:rsid w:val="00720639"/>
    <w:rsid w:val="00722058"/>
    <w:rsid w:val="007226AA"/>
    <w:rsid w:val="00722B98"/>
    <w:rsid w:val="00727E58"/>
    <w:rsid w:val="0073007B"/>
    <w:rsid w:val="00732A08"/>
    <w:rsid w:val="00735CD7"/>
    <w:rsid w:val="0073628A"/>
    <w:rsid w:val="00736D97"/>
    <w:rsid w:val="00736E62"/>
    <w:rsid w:val="00740537"/>
    <w:rsid w:val="00740962"/>
    <w:rsid w:val="0074160A"/>
    <w:rsid w:val="00745D8E"/>
    <w:rsid w:val="0074667B"/>
    <w:rsid w:val="007475B3"/>
    <w:rsid w:val="00753508"/>
    <w:rsid w:val="007560BC"/>
    <w:rsid w:val="007576C5"/>
    <w:rsid w:val="0076431D"/>
    <w:rsid w:val="00764D4C"/>
    <w:rsid w:val="0077551E"/>
    <w:rsid w:val="00776DF9"/>
    <w:rsid w:val="0078018D"/>
    <w:rsid w:val="00781E65"/>
    <w:rsid w:val="0078286B"/>
    <w:rsid w:val="00791148"/>
    <w:rsid w:val="00792CA2"/>
    <w:rsid w:val="00794FB3"/>
    <w:rsid w:val="00796A92"/>
    <w:rsid w:val="00796F92"/>
    <w:rsid w:val="007A2DB3"/>
    <w:rsid w:val="007A61D2"/>
    <w:rsid w:val="007A66E4"/>
    <w:rsid w:val="007A6ACF"/>
    <w:rsid w:val="007B168E"/>
    <w:rsid w:val="007B245E"/>
    <w:rsid w:val="007B49A6"/>
    <w:rsid w:val="007B543D"/>
    <w:rsid w:val="007B734F"/>
    <w:rsid w:val="007C06D1"/>
    <w:rsid w:val="007C54B8"/>
    <w:rsid w:val="007C7845"/>
    <w:rsid w:val="007D001C"/>
    <w:rsid w:val="007D0786"/>
    <w:rsid w:val="007D4433"/>
    <w:rsid w:val="007D609D"/>
    <w:rsid w:val="007E7145"/>
    <w:rsid w:val="007F282D"/>
    <w:rsid w:val="007F76E5"/>
    <w:rsid w:val="008058FC"/>
    <w:rsid w:val="00806927"/>
    <w:rsid w:val="00806A58"/>
    <w:rsid w:val="0081015C"/>
    <w:rsid w:val="00814D2D"/>
    <w:rsid w:val="008227D3"/>
    <w:rsid w:val="00824121"/>
    <w:rsid w:val="0082531B"/>
    <w:rsid w:val="00825B19"/>
    <w:rsid w:val="00826F1E"/>
    <w:rsid w:val="0083046F"/>
    <w:rsid w:val="00830FCB"/>
    <w:rsid w:val="0083371D"/>
    <w:rsid w:val="00833FC5"/>
    <w:rsid w:val="00834092"/>
    <w:rsid w:val="008377BE"/>
    <w:rsid w:val="00841E8E"/>
    <w:rsid w:val="008428F0"/>
    <w:rsid w:val="00844E0D"/>
    <w:rsid w:val="00844E2B"/>
    <w:rsid w:val="0084633B"/>
    <w:rsid w:val="00846898"/>
    <w:rsid w:val="00850E27"/>
    <w:rsid w:val="00852502"/>
    <w:rsid w:val="00854763"/>
    <w:rsid w:val="008561E1"/>
    <w:rsid w:val="008562CE"/>
    <w:rsid w:val="008568BB"/>
    <w:rsid w:val="008600F8"/>
    <w:rsid w:val="0086013E"/>
    <w:rsid w:val="00864B03"/>
    <w:rsid w:val="00865463"/>
    <w:rsid w:val="008701C9"/>
    <w:rsid w:val="0087511E"/>
    <w:rsid w:val="008758C5"/>
    <w:rsid w:val="008802B5"/>
    <w:rsid w:val="00880FB6"/>
    <w:rsid w:val="0088125E"/>
    <w:rsid w:val="00882CB1"/>
    <w:rsid w:val="0088553F"/>
    <w:rsid w:val="00886CA2"/>
    <w:rsid w:val="00890D79"/>
    <w:rsid w:val="00891848"/>
    <w:rsid w:val="00895734"/>
    <w:rsid w:val="00896958"/>
    <w:rsid w:val="008A0AF8"/>
    <w:rsid w:val="008A106C"/>
    <w:rsid w:val="008A287D"/>
    <w:rsid w:val="008A5A0E"/>
    <w:rsid w:val="008A6393"/>
    <w:rsid w:val="008B02E5"/>
    <w:rsid w:val="008B3CB4"/>
    <w:rsid w:val="008C59A2"/>
    <w:rsid w:val="008C6E4A"/>
    <w:rsid w:val="008D0158"/>
    <w:rsid w:val="008D256D"/>
    <w:rsid w:val="008D33EE"/>
    <w:rsid w:val="008D764B"/>
    <w:rsid w:val="008E12C0"/>
    <w:rsid w:val="008E376D"/>
    <w:rsid w:val="008E4F42"/>
    <w:rsid w:val="008E5660"/>
    <w:rsid w:val="008E6488"/>
    <w:rsid w:val="008E7F60"/>
    <w:rsid w:val="008F13E2"/>
    <w:rsid w:val="008F34D0"/>
    <w:rsid w:val="008F367C"/>
    <w:rsid w:val="008F4BDB"/>
    <w:rsid w:val="008F7134"/>
    <w:rsid w:val="008F7DE3"/>
    <w:rsid w:val="00901D1F"/>
    <w:rsid w:val="009037A9"/>
    <w:rsid w:val="0090473D"/>
    <w:rsid w:val="009052D2"/>
    <w:rsid w:val="00905EC5"/>
    <w:rsid w:val="00911588"/>
    <w:rsid w:val="00912A35"/>
    <w:rsid w:val="0091420B"/>
    <w:rsid w:val="00914589"/>
    <w:rsid w:val="00917372"/>
    <w:rsid w:val="009173AD"/>
    <w:rsid w:val="009215F7"/>
    <w:rsid w:val="00924E98"/>
    <w:rsid w:val="009253EB"/>
    <w:rsid w:val="0092546E"/>
    <w:rsid w:val="009268F2"/>
    <w:rsid w:val="0092704A"/>
    <w:rsid w:val="009277F8"/>
    <w:rsid w:val="0093504F"/>
    <w:rsid w:val="00935B8D"/>
    <w:rsid w:val="0093676F"/>
    <w:rsid w:val="00941696"/>
    <w:rsid w:val="009430D3"/>
    <w:rsid w:val="009472E4"/>
    <w:rsid w:val="00950B9C"/>
    <w:rsid w:val="00952260"/>
    <w:rsid w:val="00952B4A"/>
    <w:rsid w:val="00952EF0"/>
    <w:rsid w:val="0095406E"/>
    <w:rsid w:val="0095473C"/>
    <w:rsid w:val="00957503"/>
    <w:rsid w:val="00957590"/>
    <w:rsid w:val="00960EEE"/>
    <w:rsid w:val="00972D6A"/>
    <w:rsid w:val="00976538"/>
    <w:rsid w:val="0098005B"/>
    <w:rsid w:val="009817D4"/>
    <w:rsid w:val="009831E9"/>
    <w:rsid w:val="00986306"/>
    <w:rsid w:val="00991F1C"/>
    <w:rsid w:val="00993FE7"/>
    <w:rsid w:val="00996C20"/>
    <w:rsid w:val="009A7D55"/>
    <w:rsid w:val="009B042C"/>
    <w:rsid w:val="009B0706"/>
    <w:rsid w:val="009B1150"/>
    <w:rsid w:val="009B538D"/>
    <w:rsid w:val="009B6D9C"/>
    <w:rsid w:val="009B7595"/>
    <w:rsid w:val="009C1B7C"/>
    <w:rsid w:val="009C2EFC"/>
    <w:rsid w:val="009C75CC"/>
    <w:rsid w:val="009D0D19"/>
    <w:rsid w:val="009D143F"/>
    <w:rsid w:val="009D181A"/>
    <w:rsid w:val="009D26EF"/>
    <w:rsid w:val="009D2F01"/>
    <w:rsid w:val="009D5D52"/>
    <w:rsid w:val="009D6649"/>
    <w:rsid w:val="009E0292"/>
    <w:rsid w:val="009E03E2"/>
    <w:rsid w:val="009E041A"/>
    <w:rsid w:val="009E10CB"/>
    <w:rsid w:val="009E156B"/>
    <w:rsid w:val="009E41FB"/>
    <w:rsid w:val="009F0C54"/>
    <w:rsid w:val="009F2970"/>
    <w:rsid w:val="009F6212"/>
    <w:rsid w:val="009F7206"/>
    <w:rsid w:val="00A00511"/>
    <w:rsid w:val="00A017B6"/>
    <w:rsid w:val="00A021C3"/>
    <w:rsid w:val="00A167E1"/>
    <w:rsid w:val="00A17085"/>
    <w:rsid w:val="00A20E4B"/>
    <w:rsid w:val="00A22DF5"/>
    <w:rsid w:val="00A256F2"/>
    <w:rsid w:val="00A273A5"/>
    <w:rsid w:val="00A3064D"/>
    <w:rsid w:val="00A32132"/>
    <w:rsid w:val="00A33A2D"/>
    <w:rsid w:val="00A33AD9"/>
    <w:rsid w:val="00A34397"/>
    <w:rsid w:val="00A345BF"/>
    <w:rsid w:val="00A3506F"/>
    <w:rsid w:val="00A3520E"/>
    <w:rsid w:val="00A36F73"/>
    <w:rsid w:val="00A40192"/>
    <w:rsid w:val="00A424FC"/>
    <w:rsid w:val="00A45AA0"/>
    <w:rsid w:val="00A45C36"/>
    <w:rsid w:val="00A4688D"/>
    <w:rsid w:val="00A524E9"/>
    <w:rsid w:val="00A57F10"/>
    <w:rsid w:val="00A61088"/>
    <w:rsid w:val="00A62879"/>
    <w:rsid w:val="00A62D63"/>
    <w:rsid w:val="00A635C4"/>
    <w:rsid w:val="00A65B92"/>
    <w:rsid w:val="00A665D1"/>
    <w:rsid w:val="00A737E2"/>
    <w:rsid w:val="00A7477C"/>
    <w:rsid w:val="00A74A29"/>
    <w:rsid w:val="00A77765"/>
    <w:rsid w:val="00A80678"/>
    <w:rsid w:val="00A82516"/>
    <w:rsid w:val="00A8576F"/>
    <w:rsid w:val="00A87983"/>
    <w:rsid w:val="00A87B09"/>
    <w:rsid w:val="00A92B9A"/>
    <w:rsid w:val="00A92F20"/>
    <w:rsid w:val="00A9385A"/>
    <w:rsid w:val="00A944AA"/>
    <w:rsid w:val="00A95460"/>
    <w:rsid w:val="00A95C97"/>
    <w:rsid w:val="00A95CC2"/>
    <w:rsid w:val="00AA2D49"/>
    <w:rsid w:val="00AA321E"/>
    <w:rsid w:val="00AB0795"/>
    <w:rsid w:val="00AB09E2"/>
    <w:rsid w:val="00AB289C"/>
    <w:rsid w:val="00AB4F63"/>
    <w:rsid w:val="00AB6427"/>
    <w:rsid w:val="00AB746E"/>
    <w:rsid w:val="00AC6444"/>
    <w:rsid w:val="00AC6948"/>
    <w:rsid w:val="00AC6CC5"/>
    <w:rsid w:val="00AC70F8"/>
    <w:rsid w:val="00AD05ED"/>
    <w:rsid w:val="00AD1E00"/>
    <w:rsid w:val="00AD303A"/>
    <w:rsid w:val="00AD377D"/>
    <w:rsid w:val="00AD5484"/>
    <w:rsid w:val="00AD5B9F"/>
    <w:rsid w:val="00AE2BA5"/>
    <w:rsid w:val="00AE3BC2"/>
    <w:rsid w:val="00AE3FFD"/>
    <w:rsid w:val="00AE4457"/>
    <w:rsid w:val="00AE4BA1"/>
    <w:rsid w:val="00AE5A67"/>
    <w:rsid w:val="00AE77F6"/>
    <w:rsid w:val="00AF317C"/>
    <w:rsid w:val="00AF31A1"/>
    <w:rsid w:val="00AF43A4"/>
    <w:rsid w:val="00AF49EE"/>
    <w:rsid w:val="00AF6ACE"/>
    <w:rsid w:val="00B0047C"/>
    <w:rsid w:val="00B008A5"/>
    <w:rsid w:val="00B00FB4"/>
    <w:rsid w:val="00B0169C"/>
    <w:rsid w:val="00B025BB"/>
    <w:rsid w:val="00B02F6D"/>
    <w:rsid w:val="00B04480"/>
    <w:rsid w:val="00B05030"/>
    <w:rsid w:val="00B05FA7"/>
    <w:rsid w:val="00B07FAA"/>
    <w:rsid w:val="00B102D6"/>
    <w:rsid w:val="00B128AF"/>
    <w:rsid w:val="00B152B7"/>
    <w:rsid w:val="00B15668"/>
    <w:rsid w:val="00B15722"/>
    <w:rsid w:val="00B16C4F"/>
    <w:rsid w:val="00B1767D"/>
    <w:rsid w:val="00B228F0"/>
    <w:rsid w:val="00B22CB7"/>
    <w:rsid w:val="00B26ADB"/>
    <w:rsid w:val="00B2731B"/>
    <w:rsid w:val="00B30BDA"/>
    <w:rsid w:val="00B42A61"/>
    <w:rsid w:val="00B43EEB"/>
    <w:rsid w:val="00B457A4"/>
    <w:rsid w:val="00B45B05"/>
    <w:rsid w:val="00B460C0"/>
    <w:rsid w:val="00B46CEE"/>
    <w:rsid w:val="00B478CA"/>
    <w:rsid w:val="00B524B2"/>
    <w:rsid w:val="00B52CEE"/>
    <w:rsid w:val="00B5315A"/>
    <w:rsid w:val="00B53D52"/>
    <w:rsid w:val="00B54D0F"/>
    <w:rsid w:val="00B55B52"/>
    <w:rsid w:val="00B60334"/>
    <w:rsid w:val="00B6335E"/>
    <w:rsid w:val="00B637FA"/>
    <w:rsid w:val="00B64B22"/>
    <w:rsid w:val="00B65D5E"/>
    <w:rsid w:val="00B6624A"/>
    <w:rsid w:val="00B668A8"/>
    <w:rsid w:val="00B67453"/>
    <w:rsid w:val="00B708C7"/>
    <w:rsid w:val="00B758A0"/>
    <w:rsid w:val="00B769FA"/>
    <w:rsid w:val="00B76D88"/>
    <w:rsid w:val="00B77560"/>
    <w:rsid w:val="00B77E1A"/>
    <w:rsid w:val="00B812EC"/>
    <w:rsid w:val="00B82D2C"/>
    <w:rsid w:val="00B933FE"/>
    <w:rsid w:val="00B94354"/>
    <w:rsid w:val="00B96D75"/>
    <w:rsid w:val="00BA0410"/>
    <w:rsid w:val="00BA17E9"/>
    <w:rsid w:val="00BA223E"/>
    <w:rsid w:val="00BA7E81"/>
    <w:rsid w:val="00BB0504"/>
    <w:rsid w:val="00BB0944"/>
    <w:rsid w:val="00BB2193"/>
    <w:rsid w:val="00BB5F93"/>
    <w:rsid w:val="00BB71F9"/>
    <w:rsid w:val="00BC13CD"/>
    <w:rsid w:val="00BC1EFE"/>
    <w:rsid w:val="00BC4C0D"/>
    <w:rsid w:val="00BC5D94"/>
    <w:rsid w:val="00BC713C"/>
    <w:rsid w:val="00BC7146"/>
    <w:rsid w:val="00BD0F6E"/>
    <w:rsid w:val="00BD1496"/>
    <w:rsid w:val="00BD1CCA"/>
    <w:rsid w:val="00BD1D45"/>
    <w:rsid w:val="00BD2870"/>
    <w:rsid w:val="00BD4453"/>
    <w:rsid w:val="00BD74A5"/>
    <w:rsid w:val="00BE1669"/>
    <w:rsid w:val="00BE4197"/>
    <w:rsid w:val="00BE5120"/>
    <w:rsid w:val="00BF2F52"/>
    <w:rsid w:val="00BF4851"/>
    <w:rsid w:val="00BF6634"/>
    <w:rsid w:val="00C00C84"/>
    <w:rsid w:val="00C01046"/>
    <w:rsid w:val="00C03259"/>
    <w:rsid w:val="00C0484D"/>
    <w:rsid w:val="00C04AE6"/>
    <w:rsid w:val="00C06775"/>
    <w:rsid w:val="00C10132"/>
    <w:rsid w:val="00C124CD"/>
    <w:rsid w:val="00C125ED"/>
    <w:rsid w:val="00C12CBD"/>
    <w:rsid w:val="00C1359E"/>
    <w:rsid w:val="00C13687"/>
    <w:rsid w:val="00C20067"/>
    <w:rsid w:val="00C20C5B"/>
    <w:rsid w:val="00C25617"/>
    <w:rsid w:val="00C2702F"/>
    <w:rsid w:val="00C2780D"/>
    <w:rsid w:val="00C31620"/>
    <w:rsid w:val="00C32D45"/>
    <w:rsid w:val="00C33A4F"/>
    <w:rsid w:val="00C35C32"/>
    <w:rsid w:val="00C36C56"/>
    <w:rsid w:val="00C41225"/>
    <w:rsid w:val="00C426EC"/>
    <w:rsid w:val="00C44EF8"/>
    <w:rsid w:val="00C456B8"/>
    <w:rsid w:val="00C46BB8"/>
    <w:rsid w:val="00C505D3"/>
    <w:rsid w:val="00C53A1D"/>
    <w:rsid w:val="00C566E9"/>
    <w:rsid w:val="00C600D4"/>
    <w:rsid w:val="00C6189A"/>
    <w:rsid w:val="00C6335C"/>
    <w:rsid w:val="00C639DA"/>
    <w:rsid w:val="00C66E31"/>
    <w:rsid w:val="00C6726D"/>
    <w:rsid w:val="00C72AD3"/>
    <w:rsid w:val="00C7592B"/>
    <w:rsid w:val="00C75A0E"/>
    <w:rsid w:val="00C7600C"/>
    <w:rsid w:val="00C77518"/>
    <w:rsid w:val="00C7796C"/>
    <w:rsid w:val="00C77B31"/>
    <w:rsid w:val="00C77BD6"/>
    <w:rsid w:val="00C816C2"/>
    <w:rsid w:val="00C82A28"/>
    <w:rsid w:val="00C849EB"/>
    <w:rsid w:val="00C85099"/>
    <w:rsid w:val="00C86432"/>
    <w:rsid w:val="00C86706"/>
    <w:rsid w:val="00C87DF7"/>
    <w:rsid w:val="00C90B5C"/>
    <w:rsid w:val="00C91E35"/>
    <w:rsid w:val="00C962E2"/>
    <w:rsid w:val="00C97044"/>
    <w:rsid w:val="00CA0EA6"/>
    <w:rsid w:val="00CA2E58"/>
    <w:rsid w:val="00CA2F58"/>
    <w:rsid w:val="00CA478D"/>
    <w:rsid w:val="00CA5BB1"/>
    <w:rsid w:val="00CA7BA2"/>
    <w:rsid w:val="00CB22BC"/>
    <w:rsid w:val="00CB58A9"/>
    <w:rsid w:val="00CB5EAD"/>
    <w:rsid w:val="00CC055F"/>
    <w:rsid w:val="00CC0F43"/>
    <w:rsid w:val="00CC1E3A"/>
    <w:rsid w:val="00CC3402"/>
    <w:rsid w:val="00CC395A"/>
    <w:rsid w:val="00CC428B"/>
    <w:rsid w:val="00CD3496"/>
    <w:rsid w:val="00CD44C6"/>
    <w:rsid w:val="00CD4708"/>
    <w:rsid w:val="00CD4762"/>
    <w:rsid w:val="00CD5FE0"/>
    <w:rsid w:val="00CD79E6"/>
    <w:rsid w:val="00CF017B"/>
    <w:rsid w:val="00CF26DC"/>
    <w:rsid w:val="00CF3D93"/>
    <w:rsid w:val="00CF6A0F"/>
    <w:rsid w:val="00CF6CEA"/>
    <w:rsid w:val="00D0271A"/>
    <w:rsid w:val="00D03230"/>
    <w:rsid w:val="00D12F03"/>
    <w:rsid w:val="00D15043"/>
    <w:rsid w:val="00D165F1"/>
    <w:rsid w:val="00D17B67"/>
    <w:rsid w:val="00D21913"/>
    <w:rsid w:val="00D27668"/>
    <w:rsid w:val="00D31999"/>
    <w:rsid w:val="00D35EC7"/>
    <w:rsid w:val="00D36452"/>
    <w:rsid w:val="00D36A40"/>
    <w:rsid w:val="00D4197E"/>
    <w:rsid w:val="00D435F0"/>
    <w:rsid w:val="00D47D22"/>
    <w:rsid w:val="00D501D2"/>
    <w:rsid w:val="00D52C9F"/>
    <w:rsid w:val="00D53E43"/>
    <w:rsid w:val="00D54CE2"/>
    <w:rsid w:val="00D567D3"/>
    <w:rsid w:val="00D568C0"/>
    <w:rsid w:val="00D57862"/>
    <w:rsid w:val="00D604B9"/>
    <w:rsid w:val="00D6298D"/>
    <w:rsid w:val="00D63846"/>
    <w:rsid w:val="00D67FB4"/>
    <w:rsid w:val="00D7044F"/>
    <w:rsid w:val="00D72860"/>
    <w:rsid w:val="00D73CE2"/>
    <w:rsid w:val="00D82839"/>
    <w:rsid w:val="00D83BF6"/>
    <w:rsid w:val="00D84B43"/>
    <w:rsid w:val="00D862B7"/>
    <w:rsid w:val="00D9022B"/>
    <w:rsid w:val="00D91057"/>
    <w:rsid w:val="00D92F19"/>
    <w:rsid w:val="00D97488"/>
    <w:rsid w:val="00D974E5"/>
    <w:rsid w:val="00DA2FE8"/>
    <w:rsid w:val="00DA41B9"/>
    <w:rsid w:val="00DA61B6"/>
    <w:rsid w:val="00DB2D8D"/>
    <w:rsid w:val="00DB3D61"/>
    <w:rsid w:val="00DB7D56"/>
    <w:rsid w:val="00DC1A2C"/>
    <w:rsid w:val="00DC50E3"/>
    <w:rsid w:val="00DC656B"/>
    <w:rsid w:val="00DC6AEA"/>
    <w:rsid w:val="00DC6D25"/>
    <w:rsid w:val="00DC7A4C"/>
    <w:rsid w:val="00DD1815"/>
    <w:rsid w:val="00DD1E24"/>
    <w:rsid w:val="00DD302D"/>
    <w:rsid w:val="00DD41F2"/>
    <w:rsid w:val="00DE0491"/>
    <w:rsid w:val="00DE1DAD"/>
    <w:rsid w:val="00DE41CD"/>
    <w:rsid w:val="00DE44EF"/>
    <w:rsid w:val="00DE78F4"/>
    <w:rsid w:val="00DF0274"/>
    <w:rsid w:val="00DF0787"/>
    <w:rsid w:val="00DF15B3"/>
    <w:rsid w:val="00DF28CF"/>
    <w:rsid w:val="00DF7AFB"/>
    <w:rsid w:val="00E0072D"/>
    <w:rsid w:val="00E02CA7"/>
    <w:rsid w:val="00E03B3D"/>
    <w:rsid w:val="00E04C21"/>
    <w:rsid w:val="00E0547B"/>
    <w:rsid w:val="00E060FD"/>
    <w:rsid w:val="00E07F12"/>
    <w:rsid w:val="00E10850"/>
    <w:rsid w:val="00E10BC3"/>
    <w:rsid w:val="00E12EF0"/>
    <w:rsid w:val="00E12FB4"/>
    <w:rsid w:val="00E14D58"/>
    <w:rsid w:val="00E1583B"/>
    <w:rsid w:val="00E16455"/>
    <w:rsid w:val="00E21461"/>
    <w:rsid w:val="00E22156"/>
    <w:rsid w:val="00E23666"/>
    <w:rsid w:val="00E24908"/>
    <w:rsid w:val="00E27A96"/>
    <w:rsid w:val="00E30FA9"/>
    <w:rsid w:val="00E30FB6"/>
    <w:rsid w:val="00E31E01"/>
    <w:rsid w:val="00E36660"/>
    <w:rsid w:val="00E3728E"/>
    <w:rsid w:val="00E37A9D"/>
    <w:rsid w:val="00E4056E"/>
    <w:rsid w:val="00E416AB"/>
    <w:rsid w:val="00E42932"/>
    <w:rsid w:val="00E43C35"/>
    <w:rsid w:val="00E45ED5"/>
    <w:rsid w:val="00E46EFA"/>
    <w:rsid w:val="00E5099F"/>
    <w:rsid w:val="00E53393"/>
    <w:rsid w:val="00E53A4D"/>
    <w:rsid w:val="00E54BCC"/>
    <w:rsid w:val="00E60CBD"/>
    <w:rsid w:val="00E64695"/>
    <w:rsid w:val="00E64E23"/>
    <w:rsid w:val="00E7192F"/>
    <w:rsid w:val="00E72C01"/>
    <w:rsid w:val="00E73DD5"/>
    <w:rsid w:val="00E76B0C"/>
    <w:rsid w:val="00E80799"/>
    <w:rsid w:val="00E80E78"/>
    <w:rsid w:val="00E813C9"/>
    <w:rsid w:val="00E870FC"/>
    <w:rsid w:val="00E87F3A"/>
    <w:rsid w:val="00E91080"/>
    <w:rsid w:val="00E923A8"/>
    <w:rsid w:val="00E92DCA"/>
    <w:rsid w:val="00E93CA0"/>
    <w:rsid w:val="00E955A4"/>
    <w:rsid w:val="00EA0134"/>
    <w:rsid w:val="00EA7010"/>
    <w:rsid w:val="00EA7EF0"/>
    <w:rsid w:val="00EB01FE"/>
    <w:rsid w:val="00EB3378"/>
    <w:rsid w:val="00EB3C6E"/>
    <w:rsid w:val="00EB7D3F"/>
    <w:rsid w:val="00EC0B6C"/>
    <w:rsid w:val="00EC261D"/>
    <w:rsid w:val="00EC366C"/>
    <w:rsid w:val="00EC47D2"/>
    <w:rsid w:val="00EC5034"/>
    <w:rsid w:val="00EC6668"/>
    <w:rsid w:val="00EC6990"/>
    <w:rsid w:val="00EC7111"/>
    <w:rsid w:val="00EC788A"/>
    <w:rsid w:val="00ED2DEB"/>
    <w:rsid w:val="00ED631F"/>
    <w:rsid w:val="00EE091E"/>
    <w:rsid w:val="00EE2232"/>
    <w:rsid w:val="00EE3F7C"/>
    <w:rsid w:val="00EF081C"/>
    <w:rsid w:val="00EF2FC5"/>
    <w:rsid w:val="00EF4C73"/>
    <w:rsid w:val="00F00547"/>
    <w:rsid w:val="00F006CC"/>
    <w:rsid w:val="00F05850"/>
    <w:rsid w:val="00F05DF4"/>
    <w:rsid w:val="00F13932"/>
    <w:rsid w:val="00F144D0"/>
    <w:rsid w:val="00F1469D"/>
    <w:rsid w:val="00F14F48"/>
    <w:rsid w:val="00F172CE"/>
    <w:rsid w:val="00F17A59"/>
    <w:rsid w:val="00F21344"/>
    <w:rsid w:val="00F231CF"/>
    <w:rsid w:val="00F23FDC"/>
    <w:rsid w:val="00F27578"/>
    <w:rsid w:val="00F30BD6"/>
    <w:rsid w:val="00F30FA2"/>
    <w:rsid w:val="00F33C64"/>
    <w:rsid w:val="00F36E38"/>
    <w:rsid w:val="00F4128A"/>
    <w:rsid w:val="00F43CDF"/>
    <w:rsid w:val="00F44777"/>
    <w:rsid w:val="00F45CFF"/>
    <w:rsid w:val="00F47305"/>
    <w:rsid w:val="00F548B2"/>
    <w:rsid w:val="00F62138"/>
    <w:rsid w:val="00F62DDB"/>
    <w:rsid w:val="00F64DD9"/>
    <w:rsid w:val="00F66411"/>
    <w:rsid w:val="00F6667D"/>
    <w:rsid w:val="00F72653"/>
    <w:rsid w:val="00F739AD"/>
    <w:rsid w:val="00F73AF1"/>
    <w:rsid w:val="00F76EFE"/>
    <w:rsid w:val="00F8170A"/>
    <w:rsid w:val="00F828CE"/>
    <w:rsid w:val="00F82EDA"/>
    <w:rsid w:val="00F86616"/>
    <w:rsid w:val="00F92E9A"/>
    <w:rsid w:val="00F95BD7"/>
    <w:rsid w:val="00F962B8"/>
    <w:rsid w:val="00F9643A"/>
    <w:rsid w:val="00FA29C0"/>
    <w:rsid w:val="00FA4CF2"/>
    <w:rsid w:val="00FA69DD"/>
    <w:rsid w:val="00FA785D"/>
    <w:rsid w:val="00FA7D73"/>
    <w:rsid w:val="00FB0F6D"/>
    <w:rsid w:val="00FB6816"/>
    <w:rsid w:val="00FC04A6"/>
    <w:rsid w:val="00FC0A88"/>
    <w:rsid w:val="00FC290D"/>
    <w:rsid w:val="00FC29B9"/>
    <w:rsid w:val="00FC7810"/>
    <w:rsid w:val="00FD0574"/>
    <w:rsid w:val="00FD76D5"/>
    <w:rsid w:val="00FD78D2"/>
    <w:rsid w:val="00FE1748"/>
    <w:rsid w:val="00FE18E2"/>
    <w:rsid w:val="00FE1BA6"/>
    <w:rsid w:val="00FE3FFD"/>
    <w:rsid w:val="00FE6D13"/>
    <w:rsid w:val="00FE715C"/>
    <w:rsid w:val="00FF1674"/>
    <w:rsid w:val="00FF189F"/>
    <w:rsid w:val="00FF29B7"/>
    <w:rsid w:val="00FF4A40"/>
    <w:rsid w:val="00FF4B14"/>
    <w:rsid w:val="00F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0C5EAFB"/>
  <w15:docId w15:val="{029FA2BD-4FC8-4843-81BF-2E64F65F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E3B"/>
  </w:style>
  <w:style w:type="paragraph" w:styleId="Heading1">
    <w:name w:val="heading 1"/>
    <w:basedOn w:val="Normal"/>
    <w:next w:val="Normal"/>
    <w:link w:val="Heading1Char"/>
    <w:uiPriority w:val="9"/>
    <w:qFormat/>
    <w:rsid w:val="004B6E3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B6E3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B6E3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B6E3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B6E3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B6E3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B6E3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B6E3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B6E3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7247"/>
    <w:rPr>
      <w:color w:val="0000FF"/>
      <w:u w:val="single"/>
    </w:rPr>
  </w:style>
  <w:style w:type="character" w:styleId="HTMLKeyboard">
    <w:name w:val="HTML Keyboard"/>
    <w:rsid w:val="000E7247"/>
    <w:rPr>
      <w:rFonts w:ascii="Courier New" w:eastAsia="SimSun" w:hAnsi="Courier New" w:cs="Courier New"/>
      <w:sz w:val="20"/>
      <w:szCs w:val="20"/>
    </w:rPr>
  </w:style>
  <w:style w:type="paragraph" w:styleId="NormalWeb">
    <w:name w:val="Normal (Web)"/>
    <w:basedOn w:val="Normal"/>
    <w:rsid w:val="000E7247"/>
    <w:pPr>
      <w:spacing w:before="100" w:beforeAutospacing="1" w:after="115"/>
    </w:pPr>
    <w:rPr>
      <w:rFonts w:ascii="Times New Roman" w:eastAsia="SimSun" w:hAnsi="Times New Roman" w:cs="Times New Roman"/>
      <w:szCs w:val="24"/>
      <w:lang w:eastAsia="zh-CN"/>
    </w:rPr>
  </w:style>
  <w:style w:type="paragraph" w:styleId="ListParagraph">
    <w:name w:val="List Paragraph"/>
    <w:basedOn w:val="Normal"/>
    <w:uiPriority w:val="34"/>
    <w:qFormat/>
    <w:rsid w:val="000E7247"/>
    <w:pPr>
      <w:ind w:left="720"/>
      <w:contextualSpacing/>
    </w:pPr>
  </w:style>
  <w:style w:type="paragraph" w:styleId="Header">
    <w:name w:val="header"/>
    <w:basedOn w:val="Normal"/>
    <w:link w:val="HeaderChar"/>
    <w:rsid w:val="000E7247"/>
    <w:pPr>
      <w:tabs>
        <w:tab w:val="center" w:pos="4680"/>
        <w:tab w:val="right" w:pos="9360"/>
      </w:tabs>
    </w:pPr>
  </w:style>
  <w:style w:type="character" w:customStyle="1" w:styleId="HeaderChar">
    <w:name w:val="Header Char"/>
    <w:link w:val="Header"/>
    <w:rsid w:val="000E7247"/>
    <w:rPr>
      <w:rFonts w:ascii="Times" w:eastAsia="Times" w:hAnsi="Times" w:cs="Times"/>
      <w:sz w:val="24"/>
      <w:lang w:val="en-US" w:eastAsia="ar-SA" w:bidi="ar-SA"/>
    </w:rPr>
  </w:style>
  <w:style w:type="paragraph" w:styleId="DocumentMap">
    <w:name w:val="Document Map"/>
    <w:basedOn w:val="Normal"/>
    <w:semiHidden/>
    <w:rsid w:val="000E7247"/>
    <w:pPr>
      <w:shd w:val="clear" w:color="auto" w:fill="000080"/>
    </w:pPr>
    <w:rPr>
      <w:rFonts w:ascii="Tahoma" w:hAnsi="Tahoma" w:cs="Tahoma"/>
      <w:sz w:val="20"/>
    </w:rPr>
  </w:style>
  <w:style w:type="paragraph" w:customStyle="1" w:styleId="Default">
    <w:name w:val="Default"/>
    <w:rsid w:val="00C7751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B3629"/>
    <w:rPr>
      <w:rFonts w:ascii="Tahoma" w:hAnsi="Tahoma" w:cs="Tahoma"/>
      <w:sz w:val="16"/>
      <w:szCs w:val="16"/>
    </w:rPr>
  </w:style>
  <w:style w:type="character" w:customStyle="1" w:styleId="BalloonTextChar">
    <w:name w:val="Balloon Text Char"/>
    <w:link w:val="BalloonText"/>
    <w:rsid w:val="005B3629"/>
    <w:rPr>
      <w:rFonts w:ascii="Tahoma" w:eastAsia="Times" w:hAnsi="Tahoma" w:cs="Tahoma"/>
      <w:sz w:val="16"/>
      <w:szCs w:val="16"/>
      <w:lang w:eastAsia="ar-SA"/>
    </w:rPr>
  </w:style>
  <w:style w:type="paragraph" w:styleId="NoSpacing">
    <w:name w:val="No Spacing"/>
    <w:uiPriority w:val="1"/>
    <w:qFormat/>
    <w:rsid w:val="004B6E3B"/>
    <w:pPr>
      <w:spacing w:after="0" w:line="240" w:lineRule="auto"/>
    </w:pPr>
  </w:style>
  <w:style w:type="paragraph" w:styleId="Footer">
    <w:name w:val="footer"/>
    <w:basedOn w:val="Normal"/>
    <w:link w:val="FooterChar"/>
    <w:unhideWhenUsed/>
    <w:rsid w:val="00796F92"/>
    <w:pPr>
      <w:tabs>
        <w:tab w:val="center" w:pos="4680"/>
        <w:tab w:val="right" w:pos="9360"/>
      </w:tabs>
    </w:pPr>
  </w:style>
  <w:style w:type="character" w:customStyle="1" w:styleId="FooterChar">
    <w:name w:val="Footer Char"/>
    <w:basedOn w:val="DefaultParagraphFont"/>
    <w:link w:val="Footer"/>
    <w:rsid w:val="00796F92"/>
    <w:rPr>
      <w:rFonts w:ascii="Times" w:eastAsia="Times" w:hAnsi="Times" w:cs="Times"/>
      <w:sz w:val="24"/>
      <w:lang w:eastAsia="ar-SA"/>
    </w:rPr>
  </w:style>
  <w:style w:type="character" w:customStyle="1" w:styleId="UnresolvedMention1">
    <w:name w:val="Unresolved Mention1"/>
    <w:basedOn w:val="DefaultParagraphFont"/>
    <w:uiPriority w:val="99"/>
    <w:semiHidden/>
    <w:unhideWhenUsed/>
    <w:rsid w:val="00BC13CD"/>
    <w:rPr>
      <w:color w:val="605E5C"/>
      <w:shd w:val="clear" w:color="auto" w:fill="E1DFDD"/>
    </w:rPr>
  </w:style>
  <w:style w:type="character" w:customStyle="1" w:styleId="Heading1Char">
    <w:name w:val="Heading 1 Char"/>
    <w:basedOn w:val="DefaultParagraphFont"/>
    <w:link w:val="Heading1"/>
    <w:uiPriority w:val="9"/>
    <w:rsid w:val="004B6E3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B6E3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B6E3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B6E3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B6E3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B6E3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B6E3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B6E3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B6E3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B6E3B"/>
    <w:pPr>
      <w:spacing w:line="240" w:lineRule="auto"/>
    </w:pPr>
    <w:rPr>
      <w:b/>
      <w:bCs/>
      <w:smallCaps/>
      <w:color w:val="1F497D" w:themeColor="text2"/>
    </w:rPr>
  </w:style>
  <w:style w:type="paragraph" w:styleId="Title">
    <w:name w:val="Title"/>
    <w:basedOn w:val="Normal"/>
    <w:next w:val="Normal"/>
    <w:link w:val="TitleChar"/>
    <w:uiPriority w:val="10"/>
    <w:qFormat/>
    <w:rsid w:val="004B6E3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B6E3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B6E3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B6E3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B6E3B"/>
    <w:rPr>
      <w:b/>
      <w:bCs/>
    </w:rPr>
  </w:style>
  <w:style w:type="character" w:styleId="Emphasis">
    <w:name w:val="Emphasis"/>
    <w:basedOn w:val="DefaultParagraphFont"/>
    <w:uiPriority w:val="20"/>
    <w:qFormat/>
    <w:rsid w:val="004B6E3B"/>
    <w:rPr>
      <w:i/>
      <w:iCs/>
    </w:rPr>
  </w:style>
  <w:style w:type="paragraph" w:styleId="Quote">
    <w:name w:val="Quote"/>
    <w:basedOn w:val="Normal"/>
    <w:next w:val="Normal"/>
    <w:link w:val="QuoteChar"/>
    <w:uiPriority w:val="29"/>
    <w:qFormat/>
    <w:rsid w:val="004B6E3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B6E3B"/>
    <w:rPr>
      <w:color w:val="1F497D" w:themeColor="text2"/>
      <w:sz w:val="24"/>
      <w:szCs w:val="24"/>
    </w:rPr>
  </w:style>
  <w:style w:type="paragraph" w:styleId="IntenseQuote">
    <w:name w:val="Intense Quote"/>
    <w:basedOn w:val="Normal"/>
    <w:next w:val="Normal"/>
    <w:link w:val="IntenseQuoteChar"/>
    <w:uiPriority w:val="30"/>
    <w:qFormat/>
    <w:rsid w:val="004B6E3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B6E3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B6E3B"/>
    <w:rPr>
      <w:i/>
      <w:iCs/>
      <w:color w:val="595959" w:themeColor="text1" w:themeTint="A6"/>
    </w:rPr>
  </w:style>
  <w:style w:type="character" w:styleId="IntenseEmphasis">
    <w:name w:val="Intense Emphasis"/>
    <w:basedOn w:val="DefaultParagraphFont"/>
    <w:uiPriority w:val="21"/>
    <w:qFormat/>
    <w:rsid w:val="004B6E3B"/>
    <w:rPr>
      <w:b/>
      <w:bCs/>
      <w:i/>
      <w:iCs/>
    </w:rPr>
  </w:style>
  <w:style w:type="character" w:styleId="SubtleReference">
    <w:name w:val="Subtle Reference"/>
    <w:basedOn w:val="DefaultParagraphFont"/>
    <w:uiPriority w:val="31"/>
    <w:qFormat/>
    <w:rsid w:val="004B6E3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B6E3B"/>
    <w:rPr>
      <w:b/>
      <w:bCs/>
      <w:smallCaps/>
      <w:color w:val="1F497D" w:themeColor="text2"/>
      <w:u w:val="single"/>
    </w:rPr>
  </w:style>
  <w:style w:type="character" w:styleId="BookTitle">
    <w:name w:val="Book Title"/>
    <w:basedOn w:val="DefaultParagraphFont"/>
    <w:uiPriority w:val="33"/>
    <w:qFormat/>
    <w:rsid w:val="004B6E3B"/>
    <w:rPr>
      <w:b/>
      <w:bCs/>
      <w:smallCaps/>
      <w:spacing w:val="10"/>
    </w:rPr>
  </w:style>
  <w:style w:type="paragraph" w:styleId="TOCHeading">
    <w:name w:val="TOC Heading"/>
    <w:basedOn w:val="Heading1"/>
    <w:next w:val="Normal"/>
    <w:uiPriority w:val="39"/>
    <w:semiHidden/>
    <w:unhideWhenUsed/>
    <w:qFormat/>
    <w:rsid w:val="004B6E3B"/>
    <w:pPr>
      <w:outlineLvl w:val="9"/>
    </w:pPr>
  </w:style>
  <w:style w:type="character" w:styleId="UnresolvedMention">
    <w:name w:val="Unresolved Mention"/>
    <w:basedOn w:val="DefaultParagraphFont"/>
    <w:uiPriority w:val="99"/>
    <w:semiHidden/>
    <w:unhideWhenUsed/>
    <w:rsid w:val="00DD1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WIPACUS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ac.org/Huffma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a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IPACUSA@GMAIL.COM" TargetMode="External"/><Relationship Id="rId4" Type="http://schemas.openxmlformats.org/officeDocument/2006/relationships/settings" Target="settings.xml"/><Relationship Id="rId9" Type="http://schemas.openxmlformats.org/officeDocument/2006/relationships/hyperlink" Target="http://WWW.WIPAC.ORG/" TargetMode="External"/><Relationship Id="rId14" Type="http://schemas.openxmlformats.org/officeDocument/2006/relationships/hyperlink" Target="http://www.wipa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4DFE-B52A-4095-9813-0438A68C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9</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17968</CharactersWithSpaces>
  <SharedDoc>false</SharedDoc>
  <HLinks>
    <vt:vector size="18" baseType="variant">
      <vt:variant>
        <vt:i4>7340127</vt:i4>
      </vt:variant>
      <vt:variant>
        <vt:i4>6</vt:i4>
      </vt:variant>
      <vt:variant>
        <vt:i4>0</vt:i4>
      </vt:variant>
      <vt:variant>
        <vt:i4>5</vt:i4>
      </vt:variant>
      <vt:variant>
        <vt:lpwstr>mailto:WIPACUSA@gmail.com</vt:lpwstr>
      </vt:variant>
      <vt:variant>
        <vt:lpwstr/>
      </vt:variant>
      <vt:variant>
        <vt:i4>4653060</vt:i4>
      </vt:variant>
      <vt:variant>
        <vt:i4>3</vt:i4>
      </vt:variant>
      <vt:variant>
        <vt:i4>0</vt:i4>
      </vt:variant>
      <vt:variant>
        <vt:i4>5</vt:i4>
      </vt:variant>
      <vt:variant>
        <vt:lpwstr>http://www.wipac.org/</vt:lpwstr>
      </vt:variant>
      <vt:variant>
        <vt:lpwstr/>
      </vt:variant>
      <vt:variant>
        <vt:i4>4653060</vt:i4>
      </vt:variant>
      <vt:variant>
        <vt:i4>0</vt:i4>
      </vt:variant>
      <vt:variant>
        <vt:i4>0</vt:i4>
      </vt:variant>
      <vt:variant>
        <vt:i4>5</vt:i4>
      </vt:variant>
      <vt:variant>
        <vt:lpwstr>http://www.wipac.org/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Gardecki</dc:creator>
  <cp:lastModifiedBy>JOHN GARDECKI</cp:lastModifiedBy>
  <cp:revision>6</cp:revision>
  <cp:lastPrinted>2018-05-13T18:53:00Z</cp:lastPrinted>
  <dcterms:created xsi:type="dcterms:W3CDTF">2023-03-19T14:45:00Z</dcterms:created>
  <dcterms:modified xsi:type="dcterms:W3CDTF">2023-07-09T23:47:00Z</dcterms:modified>
</cp:coreProperties>
</file>